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21F4" w14:textId="60D62E62" w:rsidR="00DE1BE1" w:rsidRPr="00681A77" w:rsidRDefault="00DE1BE1" w:rsidP="00662F6D">
      <w:pPr>
        <w:pStyle w:val="NoSpacing"/>
        <w:jc w:val="center"/>
        <w:rPr>
          <w:rFonts w:ascii="Arial" w:hAnsi="Arial" w:cs="Arial"/>
          <w:color w:val="EE0000"/>
          <w:sz w:val="28"/>
          <w:szCs w:val="28"/>
        </w:rPr>
      </w:pPr>
      <w:r w:rsidRPr="00681A77">
        <w:rPr>
          <w:rFonts w:ascii="Arial" w:hAnsi="Arial" w:cs="Arial"/>
          <w:color w:val="EE0000"/>
          <w:sz w:val="28"/>
          <w:szCs w:val="28"/>
        </w:rPr>
        <w:t>This template agreement is provided as a sample only, and should be customized</w:t>
      </w:r>
      <w:r w:rsidR="00681A77">
        <w:rPr>
          <w:rFonts w:ascii="Arial" w:hAnsi="Arial" w:cs="Arial"/>
          <w:color w:val="EE0000"/>
          <w:sz w:val="28"/>
          <w:szCs w:val="28"/>
        </w:rPr>
        <w:t xml:space="preserve"> </w:t>
      </w:r>
      <w:r w:rsidRPr="00681A77">
        <w:rPr>
          <w:rFonts w:ascii="Arial" w:hAnsi="Arial" w:cs="Arial"/>
          <w:color w:val="EE0000"/>
          <w:sz w:val="28"/>
          <w:szCs w:val="28"/>
        </w:rPr>
        <w:t>to meet individual program or conference needs and for compliance with host institution/organization requirements</w:t>
      </w:r>
    </w:p>
    <w:p w14:paraId="1B5E7C16" w14:textId="77777777" w:rsidR="00DE1BE1" w:rsidRDefault="00DE1BE1" w:rsidP="00662F6D">
      <w:pPr>
        <w:pStyle w:val="NoSpacing"/>
        <w:jc w:val="center"/>
      </w:pPr>
    </w:p>
    <w:p w14:paraId="12CB27CB" w14:textId="77777777" w:rsidR="00B77B8D" w:rsidRPr="00681A77" w:rsidRDefault="00B77B8D" w:rsidP="00662F6D">
      <w:pPr>
        <w:pStyle w:val="NoSpacing"/>
        <w:jc w:val="center"/>
        <w:rPr>
          <w:rFonts w:ascii="Arial" w:hAnsi="Arial" w:cs="Arial"/>
          <w:bCs/>
          <w:color w:val="EE0000"/>
          <w:sz w:val="28"/>
          <w:szCs w:val="28"/>
        </w:rPr>
      </w:pPr>
      <w:r w:rsidRPr="00681A77">
        <w:rPr>
          <w:rFonts w:ascii="Arial" w:hAnsi="Arial" w:cs="Arial"/>
          <w:color w:val="EE0000"/>
          <w:sz w:val="28"/>
          <w:szCs w:val="28"/>
        </w:rPr>
        <w:t>[COMPANY/DEPARTMENTAL/ORGANIZATION LETTERHEAD]</w:t>
      </w:r>
    </w:p>
    <w:p w14:paraId="16C25B62" w14:textId="77777777" w:rsidR="00B77B8D" w:rsidRDefault="00B77B8D" w:rsidP="00662F6D">
      <w:pPr>
        <w:pStyle w:val="NoSpacing"/>
        <w:jc w:val="center"/>
        <w:rPr>
          <w:rFonts w:ascii="Arial" w:hAnsi="Arial" w:cs="Arial"/>
          <w:bCs/>
          <w:color w:val="002A5C"/>
          <w:sz w:val="36"/>
          <w:szCs w:val="36"/>
        </w:rPr>
      </w:pPr>
    </w:p>
    <w:p w14:paraId="393880C4" w14:textId="77777777" w:rsidR="00ED5D35" w:rsidRPr="007A3FEF" w:rsidRDefault="006D108B" w:rsidP="00662F6D">
      <w:pPr>
        <w:pStyle w:val="NoSpacing"/>
        <w:jc w:val="center"/>
        <w:rPr>
          <w:rFonts w:ascii="Arial" w:hAnsi="Arial" w:cs="Arial"/>
          <w:color w:val="7030A0"/>
          <w:sz w:val="36"/>
          <w:szCs w:val="36"/>
        </w:rPr>
      </w:pPr>
      <w:r w:rsidRPr="007A3FEF">
        <w:rPr>
          <w:rFonts w:ascii="Arial" w:hAnsi="Arial" w:cs="Arial"/>
          <w:bCs/>
          <w:color w:val="7030A0"/>
          <w:sz w:val="36"/>
          <w:szCs w:val="36"/>
        </w:rPr>
        <w:t>Sponsorship</w:t>
      </w:r>
      <w:r w:rsidRPr="007A3FEF">
        <w:rPr>
          <w:rFonts w:ascii="Arial" w:hAnsi="Arial" w:cs="Arial"/>
          <w:bCs/>
          <w:color w:val="7030A0"/>
          <w:spacing w:val="-23"/>
          <w:sz w:val="36"/>
          <w:szCs w:val="36"/>
        </w:rPr>
        <w:t xml:space="preserve"> </w:t>
      </w:r>
      <w:r w:rsidRPr="007A3FEF">
        <w:rPr>
          <w:rFonts w:ascii="Arial" w:hAnsi="Arial" w:cs="Arial"/>
          <w:bCs/>
          <w:color w:val="7030A0"/>
          <w:sz w:val="36"/>
          <w:szCs w:val="36"/>
        </w:rPr>
        <w:t>and</w:t>
      </w:r>
      <w:r w:rsidRPr="007A3FEF">
        <w:rPr>
          <w:rFonts w:ascii="Arial" w:hAnsi="Arial" w:cs="Arial"/>
          <w:bCs/>
          <w:color w:val="7030A0"/>
          <w:spacing w:val="-22"/>
          <w:sz w:val="36"/>
          <w:szCs w:val="36"/>
        </w:rPr>
        <w:t xml:space="preserve"> </w:t>
      </w:r>
      <w:r w:rsidRPr="007A3FEF">
        <w:rPr>
          <w:rFonts w:ascii="Arial" w:hAnsi="Arial" w:cs="Arial"/>
          <w:bCs/>
          <w:color w:val="7030A0"/>
          <w:sz w:val="36"/>
          <w:szCs w:val="36"/>
        </w:rPr>
        <w:t>Exhibitor</w:t>
      </w:r>
      <w:r w:rsidRPr="007A3FEF">
        <w:rPr>
          <w:rFonts w:ascii="Arial" w:hAnsi="Arial" w:cs="Arial"/>
          <w:bCs/>
          <w:color w:val="7030A0"/>
          <w:spacing w:val="-23"/>
          <w:sz w:val="36"/>
          <w:szCs w:val="36"/>
        </w:rPr>
        <w:t xml:space="preserve"> </w:t>
      </w:r>
      <w:r w:rsidRPr="007A3FEF">
        <w:rPr>
          <w:rFonts w:ascii="Arial" w:hAnsi="Arial" w:cs="Arial"/>
          <w:bCs/>
          <w:color w:val="7030A0"/>
          <w:sz w:val="36"/>
          <w:szCs w:val="36"/>
        </w:rPr>
        <w:t>Booking</w:t>
      </w:r>
      <w:r w:rsidRPr="007A3FEF">
        <w:rPr>
          <w:rFonts w:ascii="Arial" w:hAnsi="Arial" w:cs="Arial"/>
          <w:bCs/>
          <w:color w:val="7030A0"/>
          <w:spacing w:val="-22"/>
          <w:sz w:val="36"/>
          <w:szCs w:val="36"/>
        </w:rPr>
        <w:t xml:space="preserve"> </w:t>
      </w:r>
      <w:r w:rsidRPr="007A3FEF">
        <w:rPr>
          <w:rFonts w:ascii="Arial" w:hAnsi="Arial" w:cs="Arial"/>
          <w:bCs/>
          <w:color w:val="7030A0"/>
          <w:sz w:val="36"/>
          <w:szCs w:val="36"/>
        </w:rPr>
        <w:t>Agreement</w:t>
      </w:r>
    </w:p>
    <w:p w14:paraId="47B0A197" w14:textId="77777777" w:rsidR="00ED5D35" w:rsidRDefault="00ED5D35" w:rsidP="00662F6D">
      <w:pPr>
        <w:pStyle w:val="NoSpacing"/>
        <w:jc w:val="center"/>
        <w:rPr>
          <w:sz w:val="18"/>
          <w:szCs w:val="18"/>
        </w:rPr>
      </w:pPr>
    </w:p>
    <w:p w14:paraId="5E33F525" w14:textId="77AF354A" w:rsidR="00ED5D35" w:rsidRDefault="006D108B" w:rsidP="00681A77">
      <w:pPr>
        <w:pStyle w:val="NoSpacing"/>
        <w:rPr>
          <w:rFonts w:ascii="Arial" w:hAnsi="Arial" w:cs="Arial"/>
          <w:spacing w:val="1"/>
          <w:w w:val="105"/>
          <w:sz w:val="22"/>
          <w:szCs w:val="22"/>
        </w:rPr>
      </w:pPr>
      <w:r w:rsidRPr="00681A77">
        <w:rPr>
          <w:rFonts w:ascii="Arial" w:hAnsi="Arial" w:cs="Arial"/>
          <w:spacing w:val="2"/>
          <w:w w:val="105"/>
          <w:sz w:val="22"/>
          <w:szCs w:val="22"/>
        </w:rPr>
        <w:t>A</w:t>
      </w:r>
      <w:r w:rsidRPr="00681A77">
        <w:rPr>
          <w:rFonts w:ascii="Arial" w:hAnsi="Arial" w:cs="Arial"/>
          <w:w w:val="105"/>
          <w:sz w:val="22"/>
          <w:szCs w:val="22"/>
        </w:rPr>
        <w:t>cc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re</w:t>
      </w:r>
      <w:r w:rsidRPr="00681A77">
        <w:rPr>
          <w:rFonts w:ascii="Arial" w:hAnsi="Arial" w:cs="Arial"/>
          <w:w w:val="105"/>
          <w:sz w:val="22"/>
          <w:szCs w:val="22"/>
        </w:rPr>
        <w:t>dit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</w:t>
      </w:r>
      <w:r w:rsidRPr="00681A77">
        <w:rPr>
          <w:rFonts w:ascii="Arial" w:hAnsi="Arial" w:cs="Arial"/>
          <w:w w:val="105"/>
          <w:sz w:val="22"/>
          <w:szCs w:val="22"/>
        </w:rPr>
        <w:t>d</w:t>
      </w:r>
      <w:r w:rsidRPr="00681A77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2"/>
          <w:w w:val="105"/>
          <w:sz w:val="22"/>
          <w:szCs w:val="22"/>
        </w:rPr>
        <w:t>C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on</w:t>
      </w:r>
      <w:r w:rsidRPr="00681A77">
        <w:rPr>
          <w:rFonts w:ascii="Arial" w:hAnsi="Arial" w:cs="Arial"/>
          <w:w w:val="105"/>
          <w:sz w:val="22"/>
          <w:szCs w:val="22"/>
        </w:rPr>
        <w:t>ti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nu</w:t>
      </w:r>
      <w:r w:rsidRPr="00681A77">
        <w:rPr>
          <w:rFonts w:ascii="Arial" w:hAnsi="Arial" w:cs="Arial"/>
          <w:w w:val="105"/>
          <w:sz w:val="22"/>
          <w:szCs w:val="22"/>
        </w:rPr>
        <w:t>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681A77">
        <w:rPr>
          <w:rFonts w:ascii="Arial" w:hAnsi="Arial" w:cs="Arial"/>
          <w:w w:val="105"/>
          <w:sz w:val="22"/>
          <w:szCs w:val="22"/>
        </w:rPr>
        <w:t>g</w:t>
      </w:r>
      <w:r w:rsidRPr="00681A7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2"/>
          <w:w w:val="105"/>
          <w:sz w:val="22"/>
          <w:szCs w:val="22"/>
        </w:rPr>
        <w:t>P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r</w:t>
      </w:r>
      <w:r w:rsidRPr="00681A77">
        <w:rPr>
          <w:rFonts w:ascii="Arial" w:hAnsi="Arial" w:cs="Arial"/>
          <w:w w:val="105"/>
          <w:sz w:val="22"/>
          <w:szCs w:val="22"/>
        </w:rPr>
        <w:t>of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ess</w:t>
      </w:r>
      <w:r w:rsidRPr="00681A77">
        <w:rPr>
          <w:rFonts w:ascii="Arial" w:hAnsi="Arial" w:cs="Arial"/>
          <w:w w:val="105"/>
          <w:sz w:val="22"/>
          <w:szCs w:val="22"/>
        </w:rPr>
        <w:t>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ona</w:t>
      </w:r>
      <w:r w:rsidRPr="00681A77">
        <w:rPr>
          <w:rFonts w:ascii="Arial" w:hAnsi="Arial" w:cs="Arial"/>
          <w:w w:val="105"/>
          <w:sz w:val="22"/>
          <w:szCs w:val="22"/>
        </w:rPr>
        <w:t>l</w:t>
      </w:r>
      <w:r w:rsidRPr="00681A77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2"/>
          <w:w w:val="105"/>
          <w:sz w:val="22"/>
          <w:szCs w:val="22"/>
        </w:rPr>
        <w:t>D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eve</w:t>
      </w:r>
      <w:r w:rsidRPr="00681A77">
        <w:rPr>
          <w:rFonts w:ascii="Arial" w:hAnsi="Arial" w:cs="Arial"/>
          <w:w w:val="105"/>
          <w:sz w:val="22"/>
          <w:szCs w:val="22"/>
        </w:rPr>
        <w:t>lop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men</w:t>
      </w:r>
      <w:r w:rsidRPr="00681A77">
        <w:rPr>
          <w:rFonts w:ascii="Arial" w:hAnsi="Arial" w:cs="Arial"/>
          <w:w w:val="105"/>
          <w:sz w:val="22"/>
          <w:szCs w:val="22"/>
        </w:rPr>
        <w:t>t</w:t>
      </w:r>
      <w:r w:rsidRPr="00681A77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(</w:t>
      </w:r>
      <w:r w:rsidRPr="00681A77">
        <w:rPr>
          <w:rFonts w:ascii="Arial" w:hAnsi="Arial" w:cs="Arial"/>
          <w:spacing w:val="2"/>
          <w:w w:val="105"/>
          <w:sz w:val="22"/>
          <w:szCs w:val="22"/>
        </w:rPr>
        <w:t>CPD</w:t>
      </w:r>
      <w:r w:rsidRPr="00681A77">
        <w:rPr>
          <w:rFonts w:ascii="Arial" w:hAnsi="Arial" w:cs="Arial"/>
          <w:w w:val="105"/>
          <w:sz w:val="22"/>
          <w:szCs w:val="22"/>
        </w:rPr>
        <w:t>)</w:t>
      </w:r>
      <w:r w:rsidRPr="00681A77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acti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v</w:t>
      </w:r>
      <w:r w:rsidRPr="00681A77">
        <w:rPr>
          <w:rFonts w:ascii="Arial" w:hAnsi="Arial" w:cs="Arial"/>
          <w:w w:val="105"/>
          <w:sz w:val="22"/>
          <w:szCs w:val="22"/>
        </w:rPr>
        <w:t>iti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</w:t>
      </w:r>
      <w:r w:rsidRPr="00681A77">
        <w:rPr>
          <w:rFonts w:ascii="Arial" w:hAnsi="Arial" w:cs="Arial"/>
          <w:w w:val="105"/>
          <w:sz w:val="22"/>
          <w:szCs w:val="22"/>
        </w:rPr>
        <w:t>s</w:t>
      </w:r>
      <w:r w:rsidRPr="00681A7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="00681A77" w:rsidRPr="00681A77">
        <w:rPr>
          <w:rFonts w:ascii="Arial" w:hAnsi="Arial" w:cs="Arial"/>
          <w:spacing w:val="1"/>
          <w:w w:val="105"/>
          <w:sz w:val="22"/>
          <w:szCs w:val="22"/>
        </w:rPr>
        <w:t xml:space="preserve">accredited through </w:t>
      </w:r>
      <w:r w:rsidR="00B557E1">
        <w:rPr>
          <w:rFonts w:ascii="Arial" w:hAnsi="Arial" w:cs="Arial"/>
          <w:spacing w:val="1"/>
          <w:w w:val="105"/>
          <w:sz w:val="22"/>
          <w:szCs w:val="22"/>
        </w:rPr>
        <w:t xml:space="preserve">the CPD office at the </w:t>
      </w:r>
      <w:r w:rsidR="00681A77" w:rsidRPr="00681A77">
        <w:rPr>
          <w:rFonts w:ascii="Arial" w:hAnsi="Arial" w:cs="Arial"/>
          <w:spacing w:val="1"/>
          <w:w w:val="105"/>
          <w:sz w:val="22"/>
          <w:szCs w:val="22"/>
        </w:rPr>
        <w:t>Schulich School of Medicine &amp; Dentistry</w:t>
      </w:r>
      <w:r w:rsidRPr="00681A7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ar</w:t>
      </w:r>
      <w:r w:rsidRPr="00681A77">
        <w:rPr>
          <w:rFonts w:ascii="Arial" w:hAnsi="Arial" w:cs="Arial"/>
          <w:w w:val="105"/>
          <w:sz w:val="22"/>
          <w:szCs w:val="22"/>
        </w:rPr>
        <w:t>e</w:t>
      </w:r>
      <w:r w:rsidRPr="00681A7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s</w:t>
      </w:r>
      <w:r w:rsidRPr="00681A77">
        <w:rPr>
          <w:rFonts w:ascii="Arial" w:hAnsi="Arial" w:cs="Arial"/>
          <w:w w:val="105"/>
          <w:sz w:val="22"/>
          <w:szCs w:val="22"/>
        </w:rPr>
        <w:t>ubject</w:t>
      </w:r>
      <w:r w:rsidRPr="00681A77">
        <w:rPr>
          <w:rFonts w:ascii="Arial" w:hAnsi="Arial" w:cs="Arial"/>
          <w:spacing w:val="1"/>
          <w:w w:val="107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to</w:t>
      </w:r>
      <w:r w:rsidRPr="00681A7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t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h</w:t>
      </w:r>
      <w:r w:rsidRPr="00681A77">
        <w:rPr>
          <w:rFonts w:ascii="Arial" w:hAnsi="Arial" w:cs="Arial"/>
          <w:w w:val="105"/>
          <w:sz w:val="22"/>
          <w:szCs w:val="22"/>
        </w:rPr>
        <w:t>e</w:t>
      </w:r>
      <w:r w:rsidRPr="00681A7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hyperlink r:id="rId7" w:history="1">
        <w:r w:rsidRPr="00681A77">
          <w:rPr>
            <w:rFonts w:ascii="Arial" w:hAnsi="Arial" w:cs="Arial"/>
            <w:color w:val="4472C4" w:themeColor="accent5"/>
            <w:spacing w:val="2"/>
            <w:w w:val="105"/>
            <w:sz w:val="22"/>
            <w:szCs w:val="22"/>
            <w:u w:val="single"/>
          </w:rPr>
          <w:t>N</w:t>
        </w:r>
        <w:r w:rsidRPr="00681A77">
          <w:rPr>
            <w:rFonts w:ascii="Arial" w:hAnsi="Arial" w:cs="Arial"/>
            <w:color w:val="4472C4" w:themeColor="accent5"/>
            <w:spacing w:val="1"/>
            <w:w w:val="105"/>
            <w:sz w:val="22"/>
            <w:szCs w:val="22"/>
            <w:u w:val="single"/>
          </w:rPr>
          <w:t>a</w:t>
        </w:r>
        <w:r w:rsidRPr="00681A77">
          <w:rPr>
            <w:rFonts w:ascii="Arial" w:hAnsi="Arial" w:cs="Arial"/>
            <w:color w:val="4472C4" w:themeColor="accent5"/>
            <w:w w:val="105"/>
            <w:sz w:val="22"/>
            <w:szCs w:val="22"/>
            <w:u w:val="single"/>
          </w:rPr>
          <w:t>ti</w:t>
        </w:r>
        <w:r w:rsidRPr="00681A77">
          <w:rPr>
            <w:rFonts w:ascii="Arial" w:hAnsi="Arial" w:cs="Arial"/>
            <w:color w:val="4472C4" w:themeColor="accent5"/>
            <w:spacing w:val="1"/>
            <w:w w:val="105"/>
            <w:sz w:val="22"/>
            <w:szCs w:val="22"/>
            <w:u w:val="single"/>
          </w:rPr>
          <w:t>onal</w:t>
        </w:r>
        <w:r w:rsidRPr="00681A77">
          <w:rPr>
            <w:rFonts w:ascii="Arial" w:hAnsi="Arial" w:cs="Arial"/>
            <w:color w:val="4472C4" w:themeColor="accent5"/>
            <w:spacing w:val="-5"/>
            <w:w w:val="105"/>
            <w:sz w:val="22"/>
            <w:szCs w:val="22"/>
            <w:u w:val="single"/>
          </w:rPr>
          <w:t xml:space="preserve"> </w:t>
        </w:r>
        <w:r w:rsidRPr="00681A77">
          <w:rPr>
            <w:rFonts w:ascii="Arial" w:hAnsi="Arial" w:cs="Arial"/>
            <w:color w:val="4472C4" w:themeColor="accent5"/>
            <w:spacing w:val="2"/>
            <w:w w:val="105"/>
            <w:sz w:val="22"/>
            <w:szCs w:val="22"/>
            <w:u w:val="single"/>
          </w:rPr>
          <w:t>S</w:t>
        </w:r>
        <w:r w:rsidRPr="00681A77">
          <w:rPr>
            <w:rFonts w:ascii="Arial" w:hAnsi="Arial" w:cs="Arial"/>
            <w:color w:val="4472C4" w:themeColor="accent5"/>
            <w:w w:val="105"/>
            <w:sz w:val="22"/>
            <w:szCs w:val="22"/>
            <w:u w:val="single"/>
          </w:rPr>
          <w:t>t</w:t>
        </w:r>
        <w:r w:rsidRPr="00681A77">
          <w:rPr>
            <w:rFonts w:ascii="Arial" w:hAnsi="Arial" w:cs="Arial"/>
            <w:color w:val="4472C4" w:themeColor="accent5"/>
            <w:spacing w:val="1"/>
            <w:w w:val="105"/>
            <w:sz w:val="22"/>
            <w:szCs w:val="22"/>
            <w:u w:val="single"/>
          </w:rPr>
          <w:t>andar</w:t>
        </w:r>
        <w:r w:rsidRPr="00681A77">
          <w:rPr>
            <w:rFonts w:ascii="Arial" w:hAnsi="Arial" w:cs="Arial"/>
            <w:color w:val="4472C4" w:themeColor="accent5"/>
            <w:w w:val="105"/>
            <w:sz w:val="22"/>
            <w:szCs w:val="22"/>
            <w:u w:val="single"/>
          </w:rPr>
          <w:t>d</w:t>
        </w:r>
        <w:r w:rsidRPr="00681A77">
          <w:rPr>
            <w:rFonts w:ascii="Arial" w:hAnsi="Arial" w:cs="Arial"/>
            <w:color w:val="4472C4" w:themeColor="accent5"/>
            <w:spacing w:val="-1"/>
            <w:w w:val="105"/>
            <w:sz w:val="22"/>
            <w:szCs w:val="22"/>
            <w:u w:val="single"/>
          </w:rPr>
          <w:t xml:space="preserve"> </w:t>
        </w:r>
        <w:r w:rsidRPr="00681A77">
          <w:rPr>
            <w:rFonts w:ascii="Arial" w:hAnsi="Arial" w:cs="Arial"/>
            <w:color w:val="4472C4" w:themeColor="accent5"/>
            <w:w w:val="105"/>
            <w:sz w:val="22"/>
            <w:szCs w:val="22"/>
            <w:u w:val="single"/>
          </w:rPr>
          <w:t>f</w:t>
        </w:r>
        <w:r w:rsidRPr="00681A77">
          <w:rPr>
            <w:rFonts w:ascii="Arial" w:hAnsi="Arial" w:cs="Arial"/>
            <w:color w:val="4472C4" w:themeColor="accent5"/>
            <w:spacing w:val="1"/>
            <w:w w:val="105"/>
            <w:sz w:val="22"/>
            <w:szCs w:val="22"/>
            <w:u w:val="single"/>
          </w:rPr>
          <w:t>o</w:t>
        </w:r>
        <w:r w:rsidRPr="00681A77">
          <w:rPr>
            <w:rFonts w:ascii="Arial" w:hAnsi="Arial" w:cs="Arial"/>
            <w:color w:val="4472C4" w:themeColor="accent5"/>
            <w:w w:val="105"/>
            <w:sz w:val="22"/>
            <w:szCs w:val="22"/>
            <w:u w:val="single"/>
          </w:rPr>
          <w:t>r</w:t>
        </w:r>
        <w:r w:rsidRPr="00681A77">
          <w:rPr>
            <w:rFonts w:ascii="Arial" w:hAnsi="Arial" w:cs="Arial"/>
            <w:color w:val="4472C4" w:themeColor="accent5"/>
            <w:spacing w:val="-2"/>
            <w:w w:val="105"/>
            <w:sz w:val="22"/>
            <w:szCs w:val="22"/>
            <w:u w:val="single"/>
          </w:rPr>
          <w:t xml:space="preserve"> </w:t>
        </w:r>
        <w:r w:rsidRPr="00681A77">
          <w:rPr>
            <w:rFonts w:ascii="Arial" w:hAnsi="Arial" w:cs="Arial"/>
            <w:color w:val="4472C4" w:themeColor="accent5"/>
            <w:spacing w:val="2"/>
            <w:w w:val="105"/>
            <w:sz w:val="22"/>
            <w:szCs w:val="22"/>
            <w:u w:val="single"/>
          </w:rPr>
          <w:t>S</w:t>
        </w:r>
        <w:r w:rsidRPr="00681A77">
          <w:rPr>
            <w:rFonts w:ascii="Arial" w:hAnsi="Arial" w:cs="Arial"/>
            <w:color w:val="4472C4" w:themeColor="accent5"/>
            <w:w w:val="105"/>
            <w:sz w:val="22"/>
            <w:szCs w:val="22"/>
            <w:u w:val="single"/>
          </w:rPr>
          <w:t>upp</w:t>
        </w:r>
        <w:r w:rsidRPr="00681A77">
          <w:rPr>
            <w:rFonts w:ascii="Arial" w:hAnsi="Arial" w:cs="Arial"/>
            <w:color w:val="4472C4" w:themeColor="accent5"/>
            <w:spacing w:val="1"/>
            <w:w w:val="105"/>
            <w:sz w:val="22"/>
            <w:szCs w:val="22"/>
            <w:u w:val="single"/>
          </w:rPr>
          <w:t>or</w:t>
        </w:r>
        <w:r w:rsidRPr="00681A77">
          <w:rPr>
            <w:rFonts w:ascii="Arial" w:hAnsi="Arial" w:cs="Arial"/>
            <w:color w:val="4472C4" w:themeColor="accent5"/>
            <w:w w:val="105"/>
            <w:sz w:val="22"/>
            <w:szCs w:val="22"/>
            <w:u w:val="single"/>
          </w:rPr>
          <w:t>t</w:t>
        </w:r>
        <w:r w:rsidRPr="00681A77">
          <w:rPr>
            <w:rFonts w:ascii="Arial" w:hAnsi="Arial" w:cs="Arial"/>
            <w:color w:val="4472C4" w:themeColor="accent5"/>
            <w:spacing w:val="-2"/>
            <w:w w:val="105"/>
            <w:sz w:val="22"/>
            <w:szCs w:val="22"/>
            <w:u w:val="single"/>
          </w:rPr>
          <w:t xml:space="preserve"> </w:t>
        </w:r>
        <w:r w:rsidRPr="00681A77">
          <w:rPr>
            <w:rFonts w:ascii="Arial" w:hAnsi="Arial" w:cs="Arial"/>
            <w:color w:val="4472C4" w:themeColor="accent5"/>
            <w:spacing w:val="1"/>
            <w:w w:val="105"/>
            <w:sz w:val="22"/>
            <w:szCs w:val="22"/>
            <w:u w:val="single"/>
          </w:rPr>
          <w:t>o</w:t>
        </w:r>
        <w:r w:rsidRPr="00681A77">
          <w:rPr>
            <w:rFonts w:ascii="Arial" w:hAnsi="Arial" w:cs="Arial"/>
            <w:color w:val="4472C4" w:themeColor="accent5"/>
            <w:w w:val="105"/>
            <w:sz w:val="22"/>
            <w:szCs w:val="22"/>
            <w:u w:val="single"/>
          </w:rPr>
          <w:t>f</w:t>
        </w:r>
        <w:r w:rsidRPr="00681A77">
          <w:rPr>
            <w:rFonts w:ascii="Arial" w:hAnsi="Arial" w:cs="Arial"/>
            <w:color w:val="4472C4" w:themeColor="accent5"/>
            <w:spacing w:val="-2"/>
            <w:w w:val="105"/>
            <w:sz w:val="22"/>
            <w:szCs w:val="22"/>
            <w:u w:val="single"/>
          </w:rPr>
          <w:t xml:space="preserve"> </w:t>
        </w:r>
        <w:r w:rsidRPr="00681A77">
          <w:rPr>
            <w:rFonts w:ascii="Arial" w:hAnsi="Arial" w:cs="Arial"/>
            <w:color w:val="4472C4" w:themeColor="accent5"/>
            <w:spacing w:val="2"/>
            <w:w w:val="105"/>
            <w:sz w:val="22"/>
            <w:szCs w:val="22"/>
            <w:u w:val="single"/>
          </w:rPr>
          <w:t>A</w:t>
        </w:r>
        <w:r w:rsidRPr="00681A77">
          <w:rPr>
            <w:rFonts w:ascii="Arial" w:hAnsi="Arial" w:cs="Arial"/>
            <w:color w:val="4472C4" w:themeColor="accent5"/>
            <w:w w:val="105"/>
            <w:sz w:val="22"/>
            <w:szCs w:val="22"/>
            <w:u w:val="single"/>
          </w:rPr>
          <w:t>ccr</w:t>
        </w:r>
        <w:r w:rsidRPr="00681A77">
          <w:rPr>
            <w:rFonts w:ascii="Arial" w:hAnsi="Arial" w:cs="Arial"/>
            <w:color w:val="4472C4" w:themeColor="accent5"/>
            <w:spacing w:val="1"/>
            <w:w w:val="105"/>
            <w:sz w:val="22"/>
            <w:szCs w:val="22"/>
            <w:u w:val="single"/>
          </w:rPr>
          <w:t>ed</w:t>
        </w:r>
        <w:r w:rsidRPr="00681A77">
          <w:rPr>
            <w:rFonts w:ascii="Arial" w:hAnsi="Arial" w:cs="Arial"/>
            <w:color w:val="4472C4" w:themeColor="accent5"/>
            <w:w w:val="105"/>
            <w:sz w:val="22"/>
            <w:szCs w:val="22"/>
            <w:u w:val="single"/>
          </w:rPr>
          <w:t>it</w:t>
        </w:r>
        <w:r w:rsidRPr="00681A77">
          <w:rPr>
            <w:rFonts w:ascii="Arial" w:hAnsi="Arial" w:cs="Arial"/>
            <w:color w:val="4472C4" w:themeColor="accent5"/>
            <w:spacing w:val="1"/>
            <w:w w:val="105"/>
            <w:sz w:val="22"/>
            <w:szCs w:val="22"/>
            <w:u w:val="single"/>
          </w:rPr>
          <w:t>ed</w:t>
        </w:r>
        <w:r w:rsidRPr="00681A77">
          <w:rPr>
            <w:rFonts w:ascii="Arial" w:hAnsi="Arial" w:cs="Arial"/>
            <w:color w:val="4472C4" w:themeColor="accent5"/>
            <w:spacing w:val="-3"/>
            <w:w w:val="105"/>
            <w:sz w:val="22"/>
            <w:szCs w:val="22"/>
            <w:u w:val="single"/>
          </w:rPr>
          <w:t xml:space="preserve"> </w:t>
        </w:r>
        <w:r w:rsidRPr="00681A77">
          <w:rPr>
            <w:rFonts w:ascii="Arial" w:hAnsi="Arial" w:cs="Arial"/>
            <w:color w:val="4472C4" w:themeColor="accent5"/>
            <w:spacing w:val="2"/>
            <w:w w:val="105"/>
            <w:sz w:val="22"/>
            <w:szCs w:val="22"/>
            <w:u w:val="single"/>
          </w:rPr>
          <w:t>CP</w:t>
        </w:r>
        <w:r w:rsidRPr="00681A77">
          <w:rPr>
            <w:rFonts w:ascii="Arial" w:hAnsi="Arial" w:cs="Arial"/>
            <w:color w:val="4472C4" w:themeColor="accent5"/>
            <w:w w:val="105"/>
            <w:sz w:val="22"/>
            <w:szCs w:val="22"/>
            <w:u w:val="single"/>
          </w:rPr>
          <w:t>D Acti</w:t>
        </w:r>
        <w:r w:rsidRPr="00681A77">
          <w:rPr>
            <w:rFonts w:ascii="Arial" w:hAnsi="Arial" w:cs="Arial"/>
            <w:color w:val="4472C4" w:themeColor="accent5"/>
            <w:spacing w:val="1"/>
            <w:w w:val="105"/>
            <w:sz w:val="22"/>
            <w:szCs w:val="22"/>
            <w:u w:val="single"/>
          </w:rPr>
          <w:t>v</w:t>
        </w:r>
        <w:r w:rsidRPr="00681A77">
          <w:rPr>
            <w:rFonts w:ascii="Arial" w:hAnsi="Arial" w:cs="Arial"/>
            <w:color w:val="4472C4" w:themeColor="accent5"/>
            <w:w w:val="105"/>
            <w:sz w:val="22"/>
            <w:szCs w:val="22"/>
            <w:u w:val="single"/>
          </w:rPr>
          <w:t>iti</w:t>
        </w:r>
        <w:r w:rsidRPr="00681A77">
          <w:rPr>
            <w:rFonts w:ascii="Arial" w:hAnsi="Arial" w:cs="Arial"/>
            <w:color w:val="4472C4" w:themeColor="accent5"/>
            <w:spacing w:val="1"/>
            <w:w w:val="105"/>
            <w:sz w:val="22"/>
            <w:szCs w:val="22"/>
            <w:u w:val="single"/>
          </w:rPr>
          <w:t>es</w:t>
        </w:r>
      </w:hyperlink>
      <w:r w:rsidRPr="00681A77">
        <w:rPr>
          <w:rFonts w:ascii="Arial" w:hAnsi="Arial" w:cs="Arial"/>
          <w:w w:val="105"/>
          <w:sz w:val="22"/>
          <w:szCs w:val="22"/>
        </w:rPr>
        <w:t>,</w:t>
      </w:r>
      <w:r w:rsidRPr="00681A7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hyperlink r:id="rId8" w:history="1">
        <w:r w:rsidR="004334C8" w:rsidRPr="00681A77">
          <w:rPr>
            <w:rFonts w:ascii="Arial" w:hAnsi="Arial" w:cs="Arial"/>
            <w:color w:val="4472C4" w:themeColor="accent5"/>
            <w:w w:val="105"/>
            <w:sz w:val="22"/>
            <w:szCs w:val="22"/>
            <w:u w:val="single"/>
          </w:rPr>
          <w:t>CMA Guidelines for Physicians Interactions with Industry</w:t>
        </w:r>
      </w:hyperlink>
      <w:r w:rsidR="004334C8" w:rsidRPr="00681A77">
        <w:rPr>
          <w:rFonts w:ascii="Arial" w:hAnsi="Arial" w:cs="Arial"/>
          <w:sz w:val="22"/>
          <w:szCs w:val="22"/>
        </w:rPr>
        <w:t>,</w:t>
      </w:r>
      <w:r w:rsidRPr="00681A77">
        <w:rPr>
          <w:rFonts w:ascii="Arial" w:hAnsi="Arial" w:cs="Arial"/>
          <w:color w:val="4472C4" w:themeColor="accent5"/>
          <w:w w:val="103"/>
          <w:sz w:val="22"/>
          <w:szCs w:val="22"/>
        </w:rPr>
        <w:t xml:space="preserve"> </w:t>
      </w:r>
      <w:hyperlink r:id="rId9" w:history="1">
        <w:r w:rsidRPr="00681A77">
          <w:rPr>
            <w:rFonts w:ascii="Arial" w:hAnsi="Arial" w:cs="Arial"/>
            <w:color w:val="4472C4" w:themeColor="accent5"/>
            <w:spacing w:val="1"/>
            <w:w w:val="105"/>
            <w:sz w:val="22"/>
            <w:szCs w:val="22"/>
            <w:u w:val="single"/>
          </w:rPr>
          <w:t xml:space="preserve"> </w:t>
        </w:r>
      </w:hyperlink>
      <w:r w:rsidRPr="00681A77">
        <w:rPr>
          <w:rFonts w:ascii="Arial" w:hAnsi="Arial" w:cs="Arial"/>
          <w:spacing w:val="1"/>
          <w:w w:val="105"/>
          <w:sz w:val="22"/>
          <w:szCs w:val="22"/>
        </w:rPr>
        <w:t>an</w:t>
      </w:r>
      <w:r w:rsidRPr="00681A77">
        <w:rPr>
          <w:rFonts w:ascii="Arial" w:hAnsi="Arial" w:cs="Arial"/>
          <w:w w:val="105"/>
          <w:sz w:val="22"/>
          <w:szCs w:val="22"/>
        </w:rPr>
        <w:t>d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t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h</w:t>
      </w:r>
      <w:r w:rsidRPr="00681A77">
        <w:rPr>
          <w:rFonts w:ascii="Arial" w:hAnsi="Arial" w:cs="Arial"/>
          <w:w w:val="105"/>
          <w:sz w:val="22"/>
          <w:szCs w:val="22"/>
        </w:rPr>
        <w:t>e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hyperlink r:id="rId10" w:history="1">
        <w:r w:rsidR="00351C05" w:rsidRPr="00681A77">
          <w:rPr>
            <w:rStyle w:val="Hyperlink"/>
            <w:rFonts w:ascii="Arial" w:hAnsi="Arial" w:cs="Arial"/>
            <w:spacing w:val="2"/>
            <w:w w:val="105"/>
            <w:sz w:val="22"/>
            <w:szCs w:val="22"/>
          </w:rPr>
          <w:t xml:space="preserve">Schulich CPD Policy on </w:t>
        </w:r>
        <w:r w:rsidR="00F430CD" w:rsidRPr="00681A77">
          <w:rPr>
            <w:rStyle w:val="Hyperlink"/>
            <w:rFonts w:ascii="Arial" w:hAnsi="Arial" w:cs="Arial"/>
            <w:spacing w:val="2"/>
            <w:w w:val="105"/>
            <w:sz w:val="22"/>
            <w:szCs w:val="22"/>
          </w:rPr>
          <w:t xml:space="preserve">Sponsorship of </w:t>
        </w:r>
        <w:r w:rsidR="00351C05" w:rsidRPr="00681A77">
          <w:rPr>
            <w:rStyle w:val="Hyperlink"/>
            <w:rFonts w:ascii="Arial" w:hAnsi="Arial" w:cs="Arial"/>
            <w:spacing w:val="2"/>
            <w:w w:val="105"/>
            <w:sz w:val="22"/>
            <w:szCs w:val="22"/>
          </w:rPr>
          <w:t>Accredited/Certified CPD Activities</w:t>
        </w:r>
      </w:hyperlink>
      <w:r w:rsidRPr="00681A77">
        <w:rPr>
          <w:rFonts w:ascii="Arial" w:hAnsi="Arial" w:cs="Arial"/>
          <w:w w:val="105"/>
          <w:sz w:val="22"/>
          <w:szCs w:val="22"/>
        </w:rPr>
        <w:t>.</w:t>
      </w:r>
      <w:r w:rsidRPr="00681A7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Th</w:t>
      </w:r>
      <w:r w:rsidRPr="00681A77">
        <w:rPr>
          <w:rFonts w:ascii="Arial" w:hAnsi="Arial" w:cs="Arial"/>
          <w:w w:val="105"/>
          <w:sz w:val="22"/>
          <w:szCs w:val="22"/>
        </w:rPr>
        <w:t>e int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en</w:t>
      </w:r>
      <w:r w:rsidRPr="00681A77">
        <w:rPr>
          <w:rFonts w:ascii="Arial" w:hAnsi="Arial" w:cs="Arial"/>
          <w:w w:val="105"/>
          <w:sz w:val="22"/>
          <w:szCs w:val="22"/>
        </w:rPr>
        <w:t>t</w:t>
      </w:r>
      <w:r w:rsidRPr="00681A7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o</w:t>
      </w:r>
      <w:r w:rsidRPr="00681A77">
        <w:rPr>
          <w:rFonts w:ascii="Arial" w:hAnsi="Arial" w:cs="Arial"/>
          <w:w w:val="105"/>
          <w:sz w:val="22"/>
          <w:szCs w:val="22"/>
        </w:rPr>
        <w:t>f</w:t>
      </w:r>
      <w:r w:rsidRPr="00681A7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t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hes</w:t>
      </w:r>
      <w:r w:rsidRPr="00681A77">
        <w:rPr>
          <w:rFonts w:ascii="Arial" w:hAnsi="Arial" w:cs="Arial"/>
          <w:w w:val="105"/>
          <w:sz w:val="22"/>
          <w:szCs w:val="22"/>
        </w:rPr>
        <w:t xml:space="preserve">e </w:t>
      </w:r>
      <w:r w:rsidR="00B557E1">
        <w:rPr>
          <w:rFonts w:ascii="Arial" w:hAnsi="Arial" w:cs="Arial"/>
          <w:w w:val="105"/>
          <w:sz w:val="22"/>
          <w:szCs w:val="22"/>
        </w:rPr>
        <w:t xml:space="preserve">documents </w:t>
      </w:r>
      <w:r w:rsidRPr="00681A77">
        <w:rPr>
          <w:rFonts w:ascii="Arial" w:hAnsi="Arial" w:cs="Arial"/>
          <w:w w:val="105"/>
          <w:sz w:val="22"/>
          <w:szCs w:val="22"/>
        </w:rPr>
        <w:t>is</w:t>
      </w:r>
      <w:r w:rsidRPr="00681A7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 xml:space="preserve">to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sa</w:t>
      </w:r>
      <w:r w:rsidRPr="00681A77">
        <w:rPr>
          <w:rFonts w:ascii="Arial" w:hAnsi="Arial" w:cs="Arial"/>
          <w:w w:val="105"/>
          <w:sz w:val="22"/>
          <w:szCs w:val="22"/>
        </w:rPr>
        <w:t>f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eguar</w:t>
      </w:r>
      <w:r w:rsidRPr="00681A77">
        <w:rPr>
          <w:rFonts w:ascii="Arial" w:hAnsi="Arial" w:cs="Arial"/>
          <w:w w:val="105"/>
          <w:sz w:val="22"/>
          <w:szCs w:val="22"/>
        </w:rPr>
        <w:t>d t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h</w:t>
      </w:r>
      <w:r w:rsidRPr="00681A77">
        <w:rPr>
          <w:rFonts w:ascii="Arial" w:hAnsi="Arial" w:cs="Arial"/>
          <w:w w:val="105"/>
          <w:sz w:val="22"/>
          <w:szCs w:val="22"/>
        </w:rPr>
        <w:t>e</w:t>
      </w:r>
      <w:r w:rsidRPr="00681A7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int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egr</w:t>
      </w:r>
      <w:r w:rsidRPr="00681A77">
        <w:rPr>
          <w:rFonts w:ascii="Arial" w:hAnsi="Arial" w:cs="Arial"/>
          <w:w w:val="105"/>
          <w:sz w:val="22"/>
          <w:szCs w:val="22"/>
        </w:rPr>
        <w:t xml:space="preserve">ity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o</w:t>
      </w:r>
      <w:r w:rsidRPr="00681A77">
        <w:rPr>
          <w:rFonts w:ascii="Arial" w:hAnsi="Arial" w:cs="Arial"/>
          <w:w w:val="105"/>
          <w:sz w:val="22"/>
          <w:szCs w:val="22"/>
        </w:rPr>
        <w:t>f</w:t>
      </w:r>
      <w:r w:rsidRPr="00681A7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accred</w:t>
      </w:r>
      <w:r w:rsidRPr="00681A77">
        <w:rPr>
          <w:rFonts w:ascii="Arial" w:hAnsi="Arial" w:cs="Arial"/>
          <w:w w:val="105"/>
          <w:sz w:val="22"/>
          <w:szCs w:val="22"/>
        </w:rPr>
        <w:t>it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</w:t>
      </w:r>
      <w:r w:rsidRPr="00681A77">
        <w:rPr>
          <w:rFonts w:ascii="Arial" w:hAnsi="Arial" w:cs="Arial"/>
          <w:w w:val="105"/>
          <w:sz w:val="22"/>
          <w:szCs w:val="22"/>
        </w:rPr>
        <w:t>d</w:t>
      </w:r>
      <w:r w:rsidRPr="00681A7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2"/>
          <w:w w:val="105"/>
          <w:sz w:val="22"/>
          <w:szCs w:val="22"/>
        </w:rPr>
        <w:t>CP</w:t>
      </w:r>
      <w:r w:rsidRPr="00681A77">
        <w:rPr>
          <w:rFonts w:ascii="Arial" w:hAnsi="Arial" w:cs="Arial"/>
          <w:w w:val="105"/>
          <w:sz w:val="22"/>
          <w:szCs w:val="22"/>
        </w:rPr>
        <w:t>D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acti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v</w:t>
      </w:r>
      <w:r w:rsidRPr="00681A77">
        <w:rPr>
          <w:rFonts w:ascii="Arial" w:hAnsi="Arial" w:cs="Arial"/>
          <w:w w:val="105"/>
          <w:sz w:val="22"/>
          <w:szCs w:val="22"/>
        </w:rPr>
        <w:t>iti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</w:t>
      </w:r>
      <w:r w:rsidRPr="00681A77">
        <w:rPr>
          <w:rFonts w:ascii="Arial" w:hAnsi="Arial" w:cs="Arial"/>
          <w:w w:val="105"/>
          <w:sz w:val="22"/>
          <w:szCs w:val="22"/>
        </w:rPr>
        <w:t>s</w:t>
      </w:r>
      <w:r w:rsidRPr="00681A7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f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ro</w:t>
      </w:r>
      <w:r w:rsidRPr="00681A77">
        <w:rPr>
          <w:rFonts w:ascii="Arial" w:hAnsi="Arial" w:cs="Arial"/>
          <w:w w:val="105"/>
          <w:sz w:val="22"/>
          <w:szCs w:val="22"/>
        </w:rPr>
        <w:t>m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t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h</w:t>
      </w:r>
      <w:r w:rsidRPr="00681A77">
        <w:rPr>
          <w:rFonts w:ascii="Arial" w:hAnsi="Arial" w:cs="Arial"/>
          <w:w w:val="105"/>
          <w:sz w:val="22"/>
          <w:szCs w:val="22"/>
        </w:rPr>
        <w:t>e 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681A77">
        <w:rPr>
          <w:rFonts w:ascii="Arial" w:hAnsi="Arial" w:cs="Arial"/>
          <w:w w:val="105"/>
          <w:sz w:val="22"/>
          <w:szCs w:val="22"/>
        </w:rPr>
        <w:t>fl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uence</w:t>
      </w:r>
      <w:r w:rsidRPr="00681A77">
        <w:rPr>
          <w:rFonts w:ascii="Arial" w:hAnsi="Arial" w:cs="Arial"/>
          <w:spacing w:val="1"/>
          <w:w w:val="103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of</w:t>
      </w:r>
      <w:r w:rsidRPr="00681A7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sponsor</w:t>
      </w:r>
      <w:r w:rsidRPr="00681A77">
        <w:rPr>
          <w:rFonts w:ascii="Arial" w:hAnsi="Arial" w:cs="Arial"/>
          <w:w w:val="105"/>
          <w:sz w:val="22"/>
          <w:szCs w:val="22"/>
        </w:rPr>
        <w:t>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681A77">
        <w:rPr>
          <w:rFonts w:ascii="Arial" w:hAnsi="Arial" w:cs="Arial"/>
          <w:w w:val="105"/>
          <w:sz w:val="22"/>
          <w:szCs w:val="22"/>
        </w:rPr>
        <w:t xml:space="preserve">g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organ</w:t>
      </w:r>
      <w:r w:rsidRPr="00681A77">
        <w:rPr>
          <w:rFonts w:ascii="Arial" w:hAnsi="Arial" w:cs="Arial"/>
          <w:w w:val="105"/>
          <w:sz w:val="22"/>
          <w:szCs w:val="22"/>
        </w:rPr>
        <w:t>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za</w:t>
      </w:r>
      <w:r w:rsidRPr="00681A77">
        <w:rPr>
          <w:rFonts w:ascii="Arial" w:hAnsi="Arial" w:cs="Arial"/>
          <w:w w:val="105"/>
          <w:sz w:val="22"/>
          <w:szCs w:val="22"/>
        </w:rPr>
        <w:t>ti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on</w:t>
      </w:r>
      <w:r w:rsidRPr="00681A77">
        <w:rPr>
          <w:rFonts w:ascii="Arial" w:hAnsi="Arial" w:cs="Arial"/>
          <w:w w:val="105"/>
          <w:sz w:val="22"/>
          <w:szCs w:val="22"/>
        </w:rPr>
        <w:t>s</w:t>
      </w:r>
      <w:r w:rsidRPr="00681A7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t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ha</w:t>
      </w:r>
      <w:r w:rsidRPr="00681A77">
        <w:rPr>
          <w:rFonts w:ascii="Arial" w:hAnsi="Arial" w:cs="Arial"/>
          <w:w w:val="105"/>
          <w:sz w:val="22"/>
          <w:szCs w:val="22"/>
        </w:rPr>
        <w:t>t</w:t>
      </w:r>
      <w:r w:rsidRPr="00681A7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c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ou</w:t>
      </w:r>
      <w:r w:rsidRPr="00681A77">
        <w:rPr>
          <w:rFonts w:ascii="Arial" w:hAnsi="Arial" w:cs="Arial"/>
          <w:w w:val="105"/>
          <w:sz w:val="22"/>
          <w:szCs w:val="22"/>
        </w:rPr>
        <w:t>ld</w:t>
      </w:r>
      <w:r w:rsidRPr="00681A7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l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ea</w:t>
      </w:r>
      <w:r w:rsidRPr="00681A77">
        <w:rPr>
          <w:rFonts w:ascii="Arial" w:hAnsi="Arial" w:cs="Arial"/>
          <w:w w:val="105"/>
          <w:sz w:val="22"/>
          <w:szCs w:val="22"/>
        </w:rPr>
        <w:t>d</w:t>
      </w:r>
      <w:r w:rsidRPr="00681A7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to bi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as</w:t>
      </w:r>
      <w:r w:rsidRPr="00681A77">
        <w:rPr>
          <w:rFonts w:ascii="Arial" w:hAnsi="Arial" w:cs="Arial"/>
          <w:w w:val="105"/>
          <w:sz w:val="22"/>
          <w:szCs w:val="22"/>
        </w:rPr>
        <w:t>.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Th</w:t>
      </w:r>
      <w:r w:rsidRPr="00681A77">
        <w:rPr>
          <w:rFonts w:ascii="Arial" w:hAnsi="Arial" w:cs="Arial"/>
          <w:w w:val="105"/>
          <w:sz w:val="22"/>
          <w:szCs w:val="22"/>
        </w:rPr>
        <w:t xml:space="preserve">e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genera</w:t>
      </w:r>
      <w:r w:rsidRPr="00681A77">
        <w:rPr>
          <w:rFonts w:ascii="Arial" w:hAnsi="Arial" w:cs="Arial"/>
          <w:w w:val="105"/>
          <w:sz w:val="22"/>
          <w:szCs w:val="22"/>
        </w:rPr>
        <w:t>l</w:t>
      </w:r>
      <w:r w:rsidRPr="00681A7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gu</w:t>
      </w:r>
      <w:r w:rsidRPr="00681A77">
        <w:rPr>
          <w:rFonts w:ascii="Arial" w:hAnsi="Arial" w:cs="Arial"/>
          <w:w w:val="105"/>
          <w:sz w:val="22"/>
          <w:szCs w:val="22"/>
        </w:rPr>
        <w:t>idi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681A77">
        <w:rPr>
          <w:rFonts w:ascii="Arial" w:hAnsi="Arial" w:cs="Arial"/>
          <w:w w:val="105"/>
          <w:sz w:val="22"/>
          <w:szCs w:val="22"/>
        </w:rPr>
        <w:t>g principle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is t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ha</w:t>
      </w:r>
      <w:r w:rsidRPr="00681A77">
        <w:rPr>
          <w:rFonts w:ascii="Arial" w:hAnsi="Arial" w:cs="Arial"/>
          <w:w w:val="105"/>
          <w:sz w:val="22"/>
          <w:szCs w:val="22"/>
        </w:rPr>
        <w:t>t</w:t>
      </w:r>
      <w:r w:rsidRPr="00681A7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2"/>
          <w:w w:val="105"/>
          <w:sz w:val="22"/>
          <w:szCs w:val="22"/>
        </w:rPr>
        <w:t>CP</w:t>
      </w:r>
      <w:r w:rsidRPr="00681A77">
        <w:rPr>
          <w:rFonts w:ascii="Arial" w:hAnsi="Arial" w:cs="Arial"/>
          <w:w w:val="105"/>
          <w:sz w:val="22"/>
          <w:szCs w:val="22"/>
        </w:rPr>
        <w:t>D acti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v</w:t>
      </w:r>
      <w:r w:rsidRPr="00681A77">
        <w:rPr>
          <w:rFonts w:ascii="Arial" w:hAnsi="Arial" w:cs="Arial"/>
          <w:w w:val="105"/>
          <w:sz w:val="22"/>
          <w:szCs w:val="22"/>
        </w:rPr>
        <w:t>iti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es</w:t>
      </w:r>
      <w:r w:rsidRPr="00681A77">
        <w:rPr>
          <w:rFonts w:ascii="Arial" w:hAnsi="Arial" w:cs="Arial"/>
          <w:spacing w:val="1"/>
          <w:w w:val="101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mus</w:t>
      </w:r>
      <w:r w:rsidRPr="00681A77">
        <w:rPr>
          <w:rFonts w:ascii="Arial" w:hAnsi="Arial" w:cs="Arial"/>
          <w:w w:val="105"/>
          <w:sz w:val="22"/>
          <w:szCs w:val="22"/>
        </w:rPr>
        <w:t>t</w:t>
      </w:r>
      <w:r w:rsidRPr="00681A7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be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f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re</w:t>
      </w:r>
      <w:r w:rsidRPr="00681A77">
        <w:rPr>
          <w:rFonts w:ascii="Arial" w:hAnsi="Arial" w:cs="Arial"/>
          <w:w w:val="105"/>
          <w:sz w:val="22"/>
          <w:szCs w:val="22"/>
        </w:rPr>
        <w:t>e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f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ro</w:t>
      </w:r>
      <w:r w:rsidRPr="00681A77">
        <w:rPr>
          <w:rFonts w:ascii="Arial" w:hAnsi="Arial" w:cs="Arial"/>
          <w:w w:val="105"/>
          <w:sz w:val="22"/>
          <w:szCs w:val="22"/>
        </w:rPr>
        <w:t>m</w:t>
      </w:r>
      <w:r w:rsidRPr="00681A77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681A77">
        <w:rPr>
          <w:rFonts w:ascii="Arial" w:hAnsi="Arial" w:cs="Arial"/>
          <w:w w:val="105"/>
          <w:sz w:val="22"/>
          <w:szCs w:val="22"/>
        </w:rPr>
        <w:t>fl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uence</w:t>
      </w:r>
      <w:r w:rsidRPr="00681A77">
        <w:rPr>
          <w:rFonts w:ascii="Arial" w:hAnsi="Arial" w:cs="Arial"/>
          <w:w w:val="105"/>
          <w:sz w:val="22"/>
          <w:szCs w:val="22"/>
        </w:rPr>
        <w:t>, b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ase</w:t>
      </w:r>
      <w:r w:rsidRPr="00681A77">
        <w:rPr>
          <w:rFonts w:ascii="Arial" w:hAnsi="Arial" w:cs="Arial"/>
          <w:w w:val="105"/>
          <w:sz w:val="22"/>
          <w:szCs w:val="22"/>
        </w:rPr>
        <w:t>d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o</w:t>
      </w:r>
      <w:r w:rsidRPr="00681A77">
        <w:rPr>
          <w:rFonts w:ascii="Arial" w:hAnsi="Arial" w:cs="Arial"/>
          <w:w w:val="105"/>
          <w:sz w:val="22"/>
          <w:szCs w:val="22"/>
        </w:rPr>
        <w:t>n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b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es</w:t>
      </w:r>
      <w:r w:rsidRPr="00681A77">
        <w:rPr>
          <w:rFonts w:ascii="Arial" w:hAnsi="Arial" w:cs="Arial"/>
          <w:w w:val="105"/>
          <w:sz w:val="22"/>
          <w:szCs w:val="22"/>
        </w:rPr>
        <w:t>t</w:t>
      </w:r>
      <w:r w:rsidRPr="00681A7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s</w:t>
      </w:r>
      <w:r w:rsidRPr="00681A77">
        <w:rPr>
          <w:rFonts w:ascii="Arial" w:hAnsi="Arial" w:cs="Arial"/>
          <w:w w:val="105"/>
          <w:sz w:val="22"/>
          <w:szCs w:val="22"/>
        </w:rPr>
        <w:t>ci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en</w:t>
      </w:r>
      <w:r w:rsidRPr="00681A77">
        <w:rPr>
          <w:rFonts w:ascii="Arial" w:hAnsi="Arial" w:cs="Arial"/>
          <w:w w:val="105"/>
          <w:sz w:val="22"/>
          <w:szCs w:val="22"/>
        </w:rPr>
        <w:t>tific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ev</w:t>
      </w:r>
      <w:r w:rsidRPr="00681A77">
        <w:rPr>
          <w:rFonts w:ascii="Arial" w:hAnsi="Arial" w:cs="Arial"/>
          <w:w w:val="105"/>
          <w:sz w:val="22"/>
          <w:szCs w:val="22"/>
        </w:rPr>
        <w:t>id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enc</w:t>
      </w:r>
      <w:r w:rsidRPr="00681A77">
        <w:rPr>
          <w:rFonts w:ascii="Arial" w:hAnsi="Arial" w:cs="Arial"/>
          <w:w w:val="105"/>
          <w:sz w:val="22"/>
          <w:szCs w:val="22"/>
        </w:rPr>
        <w:t>e</w:t>
      </w:r>
      <w:r w:rsidR="00B557E1">
        <w:rPr>
          <w:rFonts w:ascii="Arial" w:hAnsi="Arial" w:cs="Arial"/>
          <w:w w:val="105"/>
          <w:sz w:val="22"/>
          <w:szCs w:val="22"/>
        </w:rPr>
        <w:t>,</w:t>
      </w:r>
      <w:r w:rsidRPr="00681A77">
        <w:rPr>
          <w:rFonts w:ascii="Arial" w:hAnsi="Arial" w:cs="Arial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an</w:t>
      </w:r>
      <w:r w:rsidRPr="00681A77">
        <w:rPr>
          <w:rFonts w:ascii="Arial" w:hAnsi="Arial" w:cs="Arial"/>
          <w:w w:val="105"/>
          <w:sz w:val="22"/>
          <w:szCs w:val="22"/>
        </w:rPr>
        <w:t>d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f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ocuse</w:t>
      </w:r>
      <w:r w:rsidRPr="00681A77">
        <w:rPr>
          <w:rFonts w:ascii="Arial" w:hAnsi="Arial" w:cs="Arial"/>
          <w:w w:val="105"/>
          <w:sz w:val="22"/>
          <w:szCs w:val="22"/>
        </w:rPr>
        <w:t>d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o</w:t>
      </w:r>
      <w:r w:rsidRPr="00681A77">
        <w:rPr>
          <w:rFonts w:ascii="Arial" w:hAnsi="Arial" w:cs="Arial"/>
          <w:w w:val="105"/>
          <w:sz w:val="22"/>
          <w:szCs w:val="22"/>
        </w:rPr>
        <w:t>n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m</w:t>
      </w:r>
      <w:r w:rsidRPr="00681A77">
        <w:rPr>
          <w:rFonts w:ascii="Arial" w:hAnsi="Arial" w:cs="Arial"/>
          <w:w w:val="105"/>
          <w:sz w:val="22"/>
          <w:szCs w:val="22"/>
        </w:rPr>
        <w:t>p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rov</w:t>
      </w:r>
      <w:r w:rsidRPr="00681A77">
        <w:rPr>
          <w:rFonts w:ascii="Arial" w:hAnsi="Arial" w:cs="Arial"/>
          <w:w w:val="105"/>
          <w:sz w:val="22"/>
          <w:szCs w:val="22"/>
        </w:rPr>
        <w:t>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n</w:t>
      </w:r>
      <w:r w:rsidRPr="00681A77">
        <w:rPr>
          <w:rFonts w:ascii="Arial" w:hAnsi="Arial" w:cs="Arial"/>
          <w:w w:val="105"/>
          <w:sz w:val="22"/>
          <w:szCs w:val="22"/>
        </w:rPr>
        <w:t>g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t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h</w:t>
      </w:r>
      <w:r w:rsidRPr="00681A77">
        <w:rPr>
          <w:rFonts w:ascii="Arial" w:hAnsi="Arial" w:cs="Arial"/>
          <w:w w:val="105"/>
          <w:sz w:val="22"/>
          <w:szCs w:val="22"/>
        </w:rPr>
        <w:t>e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 xml:space="preserve"> know</w:t>
      </w:r>
      <w:r w:rsidRPr="00681A77">
        <w:rPr>
          <w:rFonts w:ascii="Arial" w:hAnsi="Arial" w:cs="Arial"/>
          <w:w w:val="105"/>
          <w:sz w:val="22"/>
          <w:szCs w:val="22"/>
        </w:rPr>
        <w:t>l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edge,</w:t>
      </w:r>
      <w:r w:rsidRPr="00681A77">
        <w:rPr>
          <w:rFonts w:ascii="Arial" w:hAnsi="Arial" w:cs="Arial"/>
          <w:spacing w:val="1"/>
          <w:w w:val="101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s</w:t>
      </w:r>
      <w:r w:rsidRPr="00681A77">
        <w:rPr>
          <w:rFonts w:ascii="Arial" w:hAnsi="Arial" w:cs="Arial"/>
          <w:w w:val="105"/>
          <w:sz w:val="22"/>
          <w:szCs w:val="22"/>
        </w:rPr>
        <w:t>kill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s</w:t>
      </w:r>
      <w:r w:rsidRPr="00681A77">
        <w:rPr>
          <w:rFonts w:ascii="Arial" w:hAnsi="Arial" w:cs="Arial"/>
          <w:w w:val="105"/>
          <w:sz w:val="22"/>
          <w:szCs w:val="22"/>
        </w:rPr>
        <w:t>,</w:t>
      </w:r>
      <w:r w:rsidRPr="00681A7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a</w:t>
      </w:r>
      <w:r w:rsidRPr="00681A77">
        <w:rPr>
          <w:rFonts w:ascii="Arial" w:hAnsi="Arial" w:cs="Arial"/>
          <w:w w:val="105"/>
          <w:sz w:val="22"/>
          <w:szCs w:val="22"/>
        </w:rPr>
        <w:t>ttitud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</w:t>
      </w:r>
      <w:r w:rsidRPr="00681A77">
        <w:rPr>
          <w:rFonts w:ascii="Arial" w:hAnsi="Arial" w:cs="Arial"/>
          <w:w w:val="105"/>
          <w:sz w:val="22"/>
          <w:szCs w:val="22"/>
        </w:rPr>
        <w:t>s</w:t>
      </w:r>
      <w:r w:rsidRPr="00681A77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an</w:t>
      </w:r>
      <w:r w:rsidRPr="00681A77">
        <w:rPr>
          <w:rFonts w:ascii="Arial" w:hAnsi="Arial" w:cs="Arial"/>
          <w:w w:val="105"/>
          <w:sz w:val="22"/>
          <w:szCs w:val="22"/>
        </w:rPr>
        <w:t>d</w:t>
      </w:r>
      <w:r w:rsidRPr="00681A77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b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ehav</w:t>
      </w:r>
      <w:r w:rsidRPr="00681A77">
        <w:rPr>
          <w:rFonts w:ascii="Arial" w:hAnsi="Arial" w:cs="Arial"/>
          <w:w w:val="105"/>
          <w:sz w:val="22"/>
          <w:szCs w:val="22"/>
        </w:rPr>
        <w:t>i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o</w:t>
      </w:r>
      <w:r w:rsidRPr="00681A77">
        <w:rPr>
          <w:rFonts w:ascii="Arial" w:hAnsi="Arial" w:cs="Arial"/>
          <w:w w:val="105"/>
          <w:sz w:val="22"/>
          <w:szCs w:val="22"/>
        </w:rPr>
        <w:t>r</w:t>
      </w:r>
      <w:r w:rsidRPr="00681A7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o</w:t>
      </w:r>
      <w:r w:rsidRPr="00681A77">
        <w:rPr>
          <w:rFonts w:ascii="Arial" w:hAnsi="Arial" w:cs="Arial"/>
          <w:w w:val="105"/>
          <w:sz w:val="22"/>
          <w:szCs w:val="22"/>
        </w:rPr>
        <w:t>f</w:t>
      </w:r>
      <w:r w:rsidRPr="00681A7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81A77">
        <w:rPr>
          <w:rFonts w:ascii="Arial" w:hAnsi="Arial" w:cs="Arial"/>
          <w:w w:val="105"/>
          <w:sz w:val="22"/>
          <w:szCs w:val="22"/>
        </w:rPr>
        <w:t>l</w:t>
      </w:r>
      <w:r w:rsidRPr="00681A77">
        <w:rPr>
          <w:rFonts w:ascii="Arial" w:hAnsi="Arial" w:cs="Arial"/>
          <w:spacing w:val="1"/>
          <w:w w:val="105"/>
          <w:sz w:val="22"/>
          <w:szCs w:val="22"/>
        </w:rPr>
        <w:t>earners.</w:t>
      </w:r>
    </w:p>
    <w:p w14:paraId="79711AB0" w14:textId="77777777" w:rsidR="00681A77" w:rsidRDefault="00681A77" w:rsidP="00681A77">
      <w:pPr>
        <w:pStyle w:val="NoSpacing"/>
        <w:rPr>
          <w:rFonts w:ascii="Arial" w:hAnsi="Arial" w:cs="Arial"/>
          <w:spacing w:val="1"/>
          <w:w w:val="105"/>
          <w:sz w:val="22"/>
          <w:szCs w:val="22"/>
        </w:rPr>
      </w:pPr>
    </w:p>
    <w:p w14:paraId="1206D096" w14:textId="4E7B13F1" w:rsidR="00681A77" w:rsidRPr="00681A77" w:rsidRDefault="00681A77" w:rsidP="00681A77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w w:val="105"/>
          <w:sz w:val="22"/>
          <w:szCs w:val="22"/>
        </w:rPr>
        <w:t xml:space="preserve">The following agreement outlines the benefits and conditions for potential sponsors of CPD events that are accredited by the CPD office at the Schulich School of Medicine &amp; </w:t>
      </w:r>
      <w:proofErr w:type="spellStart"/>
      <w:r>
        <w:rPr>
          <w:rFonts w:ascii="Arial" w:hAnsi="Arial" w:cs="Arial"/>
          <w:spacing w:val="1"/>
          <w:w w:val="105"/>
          <w:sz w:val="22"/>
          <w:szCs w:val="22"/>
        </w:rPr>
        <w:t>Dentisty</w:t>
      </w:r>
      <w:proofErr w:type="spellEnd"/>
      <w:r>
        <w:rPr>
          <w:rFonts w:ascii="Arial" w:hAnsi="Arial" w:cs="Arial"/>
          <w:spacing w:val="1"/>
          <w:w w:val="105"/>
          <w:sz w:val="22"/>
          <w:szCs w:val="22"/>
        </w:rPr>
        <w:t xml:space="preserve">.  </w:t>
      </w:r>
    </w:p>
    <w:p w14:paraId="0A507DBD" w14:textId="77777777" w:rsidR="00ED5D35" w:rsidRPr="007A3FEF" w:rsidRDefault="00ED5D35" w:rsidP="00662F6D">
      <w:pPr>
        <w:pStyle w:val="NoSpacing"/>
        <w:jc w:val="center"/>
      </w:pPr>
    </w:p>
    <w:p w14:paraId="631F4E5F" w14:textId="77777777" w:rsidR="00CC2D72" w:rsidRDefault="00CC2D72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color w:val="7030A0"/>
        </w:rPr>
        <w:br w:type="page"/>
      </w:r>
    </w:p>
    <w:p w14:paraId="0F177A06" w14:textId="42FFE9B0" w:rsidR="004334C8" w:rsidRPr="00C244E4" w:rsidRDefault="006D108B" w:rsidP="00681A77">
      <w:pPr>
        <w:pStyle w:val="Heading1"/>
        <w:kinsoku w:val="0"/>
        <w:overflowPunct w:val="0"/>
        <w:spacing w:line="279" w:lineRule="auto"/>
        <w:ind w:left="0" w:right="5107"/>
        <w:rPr>
          <w:color w:val="7030A0"/>
          <w:spacing w:val="6"/>
          <w:sz w:val="24"/>
        </w:rPr>
      </w:pPr>
      <w:r w:rsidRPr="00C244E4">
        <w:rPr>
          <w:color w:val="7030A0"/>
          <w:sz w:val="24"/>
        </w:rPr>
        <w:lastRenderedPageBreak/>
        <w:t>Na</w:t>
      </w:r>
      <w:r w:rsidRPr="00C244E4">
        <w:rPr>
          <w:color w:val="7030A0"/>
          <w:spacing w:val="1"/>
          <w:sz w:val="24"/>
        </w:rPr>
        <w:t>m</w:t>
      </w:r>
      <w:r w:rsidRPr="00C244E4">
        <w:rPr>
          <w:color w:val="7030A0"/>
          <w:sz w:val="24"/>
        </w:rPr>
        <w:t>e</w:t>
      </w:r>
      <w:r w:rsidRPr="00C244E4">
        <w:rPr>
          <w:color w:val="7030A0"/>
          <w:spacing w:val="6"/>
          <w:sz w:val="24"/>
        </w:rPr>
        <w:t xml:space="preserve"> </w:t>
      </w:r>
      <w:r w:rsidR="004334C8" w:rsidRPr="00C244E4">
        <w:rPr>
          <w:color w:val="7030A0"/>
          <w:spacing w:val="6"/>
          <w:sz w:val="24"/>
        </w:rPr>
        <w:t>of the Accredited Event</w:t>
      </w:r>
      <w:r w:rsidR="00CC2D72" w:rsidRPr="00C244E4">
        <w:rPr>
          <w:color w:val="7030A0"/>
          <w:spacing w:val="6"/>
          <w:sz w:val="24"/>
        </w:rPr>
        <w:t>:</w:t>
      </w:r>
      <w:r w:rsidR="00F173A4" w:rsidRPr="00C244E4">
        <w:rPr>
          <w:color w:val="7030A0"/>
          <w:spacing w:val="6"/>
          <w:sz w:val="24"/>
        </w:rPr>
        <w:t xml:space="preserve"> </w:t>
      </w:r>
      <w:sdt>
        <w:sdtPr>
          <w:rPr>
            <w:color w:val="7030A0"/>
            <w:spacing w:val="6"/>
            <w:sz w:val="24"/>
          </w:rPr>
          <w:id w:val="-31959104"/>
          <w:placeholder>
            <w:docPart w:val="DefaultPlaceholder_-1854013440"/>
          </w:placeholder>
          <w:showingPlcHdr/>
          <w:text/>
        </w:sdtPr>
        <w:sdtEndPr/>
        <w:sdtContent>
          <w:r w:rsidR="00F173A4" w:rsidRPr="00C244E4">
            <w:rPr>
              <w:rStyle w:val="PlaceholderText"/>
              <w:sz w:val="24"/>
            </w:rPr>
            <w:t>Click or tap here to enter text.</w:t>
          </w:r>
        </w:sdtContent>
      </w:sdt>
    </w:p>
    <w:p w14:paraId="29358819" w14:textId="77777777" w:rsidR="00F173A4" w:rsidRPr="00C244E4" w:rsidRDefault="00CC2D72" w:rsidP="00681A77">
      <w:pPr>
        <w:pStyle w:val="Heading1"/>
        <w:kinsoku w:val="0"/>
        <w:overflowPunct w:val="0"/>
        <w:spacing w:line="279" w:lineRule="auto"/>
        <w:ind w:left="0" w:right="5107"/>
        <w:rPr>
          <w:color w:val="7030A0"/>
          <w:sz w:val="24"/>
        </w:rPr>
      </w:pPr>
      <w:r w:rsidRPr="00C244E4">
        <w:rPr>
          <w:color w:val="7030A0"/>
          <w:spacing w:val="6"/>
          <w:sz w:val="24"/>
        </w:rPr>
        <w:t xml:space="preserve">Date of </w:t>
      </w:r>
      <w:r w:rsidR="004334C8" w:rsidRPr="00C244E4">
        <w:rPr>
          <w:color w:val="7030A0"/>
          <w:spacing w:val="6"/>
          <w:sz w:val="24"/>
        </w:rPr>
        <w:t>A</w:t>
      </w:r>
      <w:r w:rsidR="006D108B" w:rsidRPr="00C244E4">
        <w:rPr>
          <w:color w:val="7030A0"/>
          <w:sz w:val="24"/>
        </w:rPr>
        <w:t>ccre</w:t>
      </w:r>
      <w:r w:rsidR="006D108B" w:rsidRPr="00C244E4">
        <w:rPr>
          <w:color w:val="7030A0"/>
          <w:spacing w:val="1"/>
          <w:sz w:val="24"/>
        </w:rPr>
        <w:t>d</w:t>
      </w:r>
      <w:r w:rsidR="006D108B" w:rsidRPr="00C244E4">
        <w:rPr>
          <w:color w:val="7030A0"/>
          <w:sz w:val="24"/>
        </w:rPr>
        <w:t>ited</w:t>
      </w:r>
      <w:r w:rsidR="006D108B" w:rsidRPr="00C244E4">
        <w:rPr>
          <w:color w:val="7030A0"/>
          <w:spacing w:val="-44"/>
          <w:sz w:val="24"/>
        </w:rPr>
        <w:t xml:space="preserve"> </w:t>
      </w:r>
      <w:r w:rsidR="006D108B" w:rsidRPr="00C244E4">
        <w:rPr>
          <w:color w:val="7030A0"/>
          <w:spacing w:val="1"/>
          <w:sz w:val="24"/>
        </w:rPr>
        <w:t>E</w:t>
      </w:r>
      <w:r w:rsidR="006D108B" w:rsidRPr="00C244E4">
        <w:rPr>
          <w:color w:val="7030A0"/>
          <w:sz w:val="24"/>
        </w:rPr>
        <w:t>vent:</w:t>
      </w:r>
      <w:r w:rsidR="00F173A4" w:rsidRPr="00C244E4">
        <w:rPr>
          <w:color w:val="7030A0"/>
          <w:sz w:val="24"/>
        </w:rPr>
        <w:t xml:space="preserve"> </w:t>
      </w:r>
    </w:p>
    <w:p w14:paraId="4CF46159" w14:textId="6EB4CD51" w:rsidR="00ED5D35" w:rsidRPr="00C244E4" w:rsidRDefault="00130D0C" w:rsidP="00681A77">
      <w:pPr>
        <w:pStyle w:val="Heading1"/>
        <w:kinsoku w:val="0"/>
        <w:overflowPunct w:val="0"/>
        <w:spacing w:line="279" w:lineRule="auto"/>
        <w:ind w:left="0" w:right="5107"/>
        <w:rPr>
          <w:b w:val="0"/>
          <w:bCs w:val="0"/>
          <w:color w:val="7030A0"/>
          <w:sz w:val="24"/>
        </w:rPr>
      </w:pPr>
      <w:sdt>
        <w:sdtPr>
          <w:rPr>
            <w:color w:val="7030A0"/>
            <w:sz w:val="24"/>
          </w:rPr>
          <w:id w:val="-867367699"/>
          <w:placeholder>
            <w:docPart w:val="DefaultPlaceholder_-1854013440"/>
          </w:placeholder>
          <w:showingPlcHdr/>
          <w:text/>
        </w:sdtPr>
        <w:sdtEndPr/>
        <w:sdtContent>
          <w:r w:rsidR="00F173A4" w:rsidRPr="00C244E4">
            <w:rPr>
              <w:rStyle w:val="PlaceholderText"/>
              <w:sz w:val="24"/>
            </w:rPr>
            <w:t>Click or tap here to enter text.</w:t>
          </w:r>
        </w:sdtContent>
      </w:sdt>
    </w:p>
    <w:p w14:paraId="56477B2E" w14:textId="77777777" w:rsidR="00ED5D35" w:rsidRPr="007A3FEF" w:rsidRDefault="00ED5D35" w:rsidP="00662F6D">
      <w:pPr>
        <w:kinsoku w:val="0"/>
        <w:overflowPunct w:val="0"/>
        <w:spacing w:before="5" w:line="100" w:lineRule="exact"/>
        <w:rPr>
          <w:color w:val="7030A0"/>
          <w:sz w:val="10"/>
          <w:szCs w:val="10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7"/>
        <w:gridCol w:w="3057"/>
        <w:gridCol w:w="2512"/>
      </w:tblGrid>
      <w:tr w:rsidR="007355DE" w:rsidRPr="007A3FEF" w14:paraId="1D9ED33A" w14:textId="77777777" w:rsidTr="00C244E4">
        <w:trPr>
          <w:trHeight w:hRule="exact" w:val="2125"/>
        </w:trPr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8A7A" w14:textId="77777777" w:rsidR="007355DE" w:rsidRPr="007A3FEF" w:rsidRDefault="007355DE" w:rsidP="007355DE">
            <w:pPr>
              <w:pStyle w:val="TableParagraph"/>
              <w:kinsoku w:val="0"/>
              <w:overflowPunct w:val="0"/>
              <w:spacing w:before="7" w:line="160" w:lineRule="exact"/>
              <w:rPr>
                <w:color w:val="7030A0"/>
                <w:sz w:val="16"/>
                <w:szCs w:val="16"/>
              </w:rPr>
            </w:pPr>
          </w:p>
          <w:p w14:paraId="712A53DF" w14:textId="77777777" w:rsidR="007355DE" w:rsidRDefault="007355DE" w:rsidP="007355DE">
            <w:pPr>
              <w:pStyle w:val="TableParagraph"/>
              <w:kinsoku w:val="0"/>
              <w:overflowPunct w:val="0"/>
              <w:ind w:left="138"/>
              <w:rPr>
                <w:rFonts w:ascii="Arial" w:hAnsi="Arial" w:cs="Arial"/>
                <w:color w:val="7030A0"/>
                <w:w w:val="105"/>
                <w:sz w:val="19"/>
                <w:szCs w:val="19"/>
              </w:rPr>
            </w:pP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w w:val="105"/>
                <w:sz w:val="21"/>
                <w:szCs w:val="21"/>
              </w:rPr>
              <w:t>Na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3"/>
                <w:w w:val="105"/>
                <w:sz w:val="21"/>
                <w:szCs w:val="21"/>
              </w:rPr>
              <w:t>m</w:t>
            </w:r>
            <w:r w:rsidRPr="007A3FEF">
              <w:rPr>
                <w:rFonts w:ascii="Arial" w:hAnsi="Arial" w:cs="Arial"/>
                <w:b/>
                <w:bCs/>
                <w:color w:val="7030A0"/>
                <w:w w:val="105"/>
                <w:sz w:val="21"/>
                <w:szCs w:val="21"/>
              </w:rPr>
              <w:t>e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-11"/>
                <w:w w:val="105"/>
                <w:sz w:val="21"/>
                <w:szCs w:val="21"/>
              </w:rPr>
              <w:t xml:space="preserve"> 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w w:val="105"/>
                <w:sz w:val="21"/>
                <w:szCs w:val="21"/>
              </w:rPr>
              <w:t>o</w:t>
            </w:r>
            <w:r w:rsidRPr="007A3FEF">
              <w:rPr>
                <w:rFonts w:ascii="Arial" w:hAnsi="Arial" w:cs="Arial"/>
                <w:b/>
                <w:bCs/>
                <w:color w:val="7030A0"/>
                <w:w w:val="105"/>
                <w:sz w:val="21"/>
                <w:szCs w:val="21"/>
              </w:rPr>
              <w:t>f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-12"/>
                <w:w w:val="105"/>
                <w:sz w:val="21"/>
                <w:szCs w:val="21"/>
              </w:rPr>
              <w:t xml:space="preserve"> 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3"/>
                <w:w w:val="105"/>
                <w:sz w:val="21"/>
                <w:szCs w:val="21"/>
              </w:rPr>
              <w:t>O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w w:val="105"/>
                <w:sz w:val="21"/>
                <w:szCs w:val="21"/>
              </w:rPr>
              <w:t>r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w w:val="105"/>
                <w:sz w:val="21"/>
                <w:szCs w:val="21"/>
              </w:rPr>
              <w:t>gan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w w:val="105"/>
                <w:sz w:val="21"/>
                <w:szCs w:val="21"/>
              </w:rPr>
              <w:t>iza</w:t>
            </w:r>
            <w:r w:rsidRPr="007A3FEF">
              <w:rPr>
                <w:rFonts w:ascii="Arial" w:hAnsi="Arial" w:cs="Arial"/>
                <w:b/>
                <w:bCs/>
                <w:color w:val="7030A0"/>
                <w:w w:val="105"/>
                <w:sz w:val="21"/>
                <w:szCs w:val="21"/>
              </w:rPr>
              <w:t>t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w w:val="105"/>
                <w:sz w:val="21"/>
                <w:szCs w:val="21"/>
              </w:rPr>
              <w:t>i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w w:val="105"/>
                <w:sz w:val="21"/>
                <w:szCs w:val="21"/>
              </w:rPr>
              <w:t>o</w:t>
            </w:r>
            <w:r w:rsidRPr="007A3FEF">
              <w:rPr>
                <w:rFonts w:ascii="Arial" w:hAnsi="Arial" w:cs="Arial"/>
                <w:b/>
                <w:bCs/>
                <w:color w:val="7030A0"/>
                <w:w w:val="105"/>
                <w:sz w:val="21"/>
                <w:szCs w:val="21"/>
              </w:rPr>
              <w:t>n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-16"/>
                <w:w w:val="105"/>
                <w:sz w:val="21"/>
                <w:szCs w:val="21"/>
              </w:rPr>
              <w:t xml:space="preserve"> </w:t>
            </w:r>
            <w:r w:rsidRPr="007A3FEF">
              <w:rPr>
                <w:rFonts w:ascii="Arial" w:hAnsi="Arial" w:cs="Arial"/>
                <w:color w:val="7030A0"/>
                <w:w w:val="105"/>
                <w:sz w:val="19"/>
                <w:szCs w:val="19"/>
              </w:rPr>
              <w:t>(“</w:t>
            </w:r>
            <w:r w:rsidRPr="007A3FEF">
              <w:rPr>
                <w:rFonts w:ascii="Arial" w:hAnsi="Arial" w:cs="Arial"/>
                <w:color w:val="7030A0"/>
                <w:spacing w:val="2"/>
                <w:w w:val="105"/>
                <w:sz w:val="19"/>
                <w:szCs w:val="19"/>
              </w:rPr>
              <w:t>S</w:t>
            </w:r>
            <w:r w:rsidRPr="007A3FEF">
              <w:rPr>
                <w:rFonts w:ascii="Arial" w:hAnsi="Arial" w:cs="Arial"/>
                <w:color w:val="7030A0"/>
                <w:spacing w:val="1"/>
                <w:w w:val="105"/>
                <w:sz w:val="19"/>
                <w:szCs w:val="19"/>
              </w:rPr>
              <w:t>ponsor</w:t>
            </w:r>
            <w:r w:rsidRPr="007A3FEF">
              <w:rPr>
                <w:rFonts w:ascii="Arial" w:hAnsi="Arial" w:cs="Arial"/>
                <w:color w:val="7030A0"/>
                <w:w w:val="105"/>
                <w:sz w:val="19"/>
                <w:szCs w:val="19"/>
              </w:rPr>
              <w:t>”):</w:t>
            </w:r>
          </w:p>
          <w:sdt>
            <w:sdtPr>
              <w:rPr>
                <w:color w:val="7030A0"/>
              </w:rPr>
              <w:id w:val="-88402313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CC619FA" w14:textId="72E99578" w:rsidR="007355DE" w:rsidRPr="007A3FEF" w:rsidRDefault="00317774" w:rsidP="00C244E4">
                <w:pPr>
                  <w:pStyle w:val="TableParagraph"/>
                  <w:kinsoku w:val="0"/>
                  <w:overflowPunct w:val="0"/>
                  <w:spacing w:before="120"/>
                  <w:ind w:left="144"/>
                  <w:rPr>
                    <w:color w:val="7030A0"/>
                  </w:rPr>
                </w:pPr>
                <w:r w:rsidRPr="00AA431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9BE4" w14:textId="77777777" w:rsidR="007355DE" w:rsidRPr="007A3FEF" w:rsidRDefault="007355DE" w:rsidP="007355DE">
            <w:pPr>
              <w:pStyle w:val="TableParagraph"/>
              <w:kinsoku w:val="0"/>
              <w:overflowPunct w:val="0"/>
              <w:spacing w:before="7" w:line="160" w:lineRule="exact"/>
              <w:rPr>
                <w:color w:val="7030A0"/>
                <w:sz w:val="16"/>
                <w:szCs w:val="16"/>
              </w:rPr>
            </w:pPr>
          </w:p>
          <w:p w14:paraId="2C375850" w14:textId="77777777" w:rsidR="007355DE" w:rsidRPr="007A3FEF" w:rsidRDefault="007355DE" w:rsidP="007355DE">
            <w:pPr>
              <w:pStyle w:val="TableParagraph"/>
              <w:kinsoku w:val="0"/>
              <w:overflowPunct w:val="0"/>
              <w:ind w:left="138"/>
              <w:rPr>
                <w:rFonts w:ascii="Arial" w:hAnsi="Arial" w:cs="Arial"/>
                <w:color w:val="7030A0"/>
                <w:sz w:val="21"/>
                <w:szCs w:val="21"/>
              </w:rPr>
            </w:pP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sz w:val="21"/>
                <w:szCs w:val="21"/>
              </w:rPr>
              <w:t>S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ponso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r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sz w:val="21"/>
                <w:szCs w:val="21"/>
              </w:rPr>
              <w:t>sh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i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p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27"/>
                <w:sz w:val="21"/>
                <w:szCs w:val="21"/>
              </w:rPr>
              <w:t xml:space="preserve"> 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sz w:val="21"/>
                <w:szCs w:val="21"/>
              </w:rPr>
              <w:t>Ty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pe</w:t>
            </w:r>
          </w:p>
          <w:p w14:paraId="6243D0C6" w14:textId="77777777" w:rsidR="007355DE" w:rsidRPr="00841840" w:rsidRDefault="00130D0C" w:rsidP="007355DE">
            <w:pPr>
              <w:tabs>
                <w:tab w:val="left" w:pos="534"/>
              </w:tabs>
              <w:kinsoku w:val="0"/>
              <w:overflowPunct w:val="0"/>
              <w:spacing w:line="449" w:lineRule="exact"/>
              <w:ind w:left="138"/>
              <w:rPr>
                <w:rFonts w:ascii="Arial" w:hAnsi="Arial" w:cs="Arial"/>
                <w:color w:val="7030A0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color w:val="7030A0"/>
                  <w:spacing w:val="2"/>
                  <w:w w:val="105"/>
                  <w:sz w:val="19"/>
                  <w:szCs w:val="19"/>
                </w:rPr>
                <w:id w:val="-66316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5DE">
                  <w:rPr>
                    <w:rFonts w:ascii="MS Gothic" w:eastAsia="MS Gothic" w:hAnsi="MS Gothic" w:cs="Arial" w:hint="eastAsia"/>
                    <w:color w:val="7030A0"/>
                    <w:spacing w:val="2"/>
                    <w:w w:val="105"/>
                    <w:sz w:val="19"/>
                    <w:szCs w:val="19"/>
                  </w:rPr>
                  <w:t>☐</w:t>
                </w:r>
              </w:sdtContent>
            </w:sdt>
            <w:r w:rsidR="007355DE">
              <w:rPr>
                <w:rFonts w:ascii="MS Gothic" w:eastAsia="MS Gothic" w:hAnsi="MS Gothic" w:cs="Arial"/>
                <w:color w:val="7030A0"/>
                <w:spacing w:val="2"/>
                <w:w w:val="105"/>
                <w:sz w:val="19"/>
                <w:szCs w:val="19"/>
              </w:rPr>
              <w:tab/>
            </w:r>
            <w:r w:rsidR="007355DE" w:rsidRPr="00841840">
              <w:rPr>
                <w:rFonts w:ascii="Arial" w:hAnsi="Arial" w:cs="Arial"/>
                <w:color w:val="7030A0"/>
                <w:spacing w:val="2"/>
                <w:w w:val="105"/>
                <w:sz w:val="19"/>
                <w:szCs w:val="19"/>
              </w:rPr>
              <w:t>S</w:t>
            </w:r>
            <w:r w:rsidR="007355DE" w:rsidRPr="00841840">
              <w:rPr>
                <w:rFonts w:ascii="Arial" w:hAnsi="Arial" w:cs="Arial"/>
                <w:color w:val="7030A0"/>
                <w:spacing w:val="1"/>
                <w:w w:val="105"/>
                <w:sz w:val="19"/>
                <w:szCs w:val="19"/>
              </w:rPr>
              <w:t>e</w:t>
            </w:r>
            <w:r w:rsidR="007355DE" w:rsidRPr="00841840">
              <w:rPr>
                <w:rFonts w:ascii="Arial" w:hAnsi="Arial" w:cs="Arial"/>
                <w:color w:val="7030A0"/>
                <w:w w:val="105"/>
                <w:sz w:val="19"/>
                <w:szCs w:val="19"/>
              </w:rPr>
              <w:t>cti</w:t>
            </w:r>
            <w:r w:rsidR="007355DE" w:rsidRPr="00841840">
              <w:rPr>
                <w:rFonts w:ascii="Arial" w:hAnsi="Arial" w:cs="Arial"/>
                <w:color w:val="7030A0"/>
                <w:spacing w:val="1"/>
                <w:w w:val="105"/>
                <w:sz w:val="19"/>
                <w:szCs w:val="19"/>
              </w:rPr>
              <w:t>o</w:t>
            </w:r>
            <w:r w:rsidR="007355DE" w:rsidRPr="00841840">
              <w:rPr>
                <w:rFonts w:ascii="Arial" w:hAnsi="Arial" w:cs="Arial"/>
                <w:color w:val="7030A0"/>
                <w:w w:val="105"/>
                <w:sz w:val="19"/>
                <w:szCs w:val="19"/>
              </w:rPr>
              <w:t>n</w:t>
            </w:r>
            <w:r w:rsidR="007355DE" w:rsidRPr="00841840">
              <w:rPr>
                <w:rFonts w:ascii="Arial" w:hAnsi="Arial" w:cs="Arial"/>
                <w:color w:val="7030A0"/>
                <w:spacing w:val="-1"/>
                <w:w w:val="105"/>
                <w:sz w:val="19"/>
                <w:szCs w:val="19"/>
              </w:rPr>
              <w:t xml:space="preserve"> </w:t>
            </w:r>
            <w:r w:rsidR="007355DE" w:rsidRPr="00841840">
              <w:rPr>
                <w:rFonts w:ascii="Arial" w:hAnsi="Arial" w:cs="Arial"/>
                <w:color w:val="7030A0"/>
                <w:spacing w:val="1"/>
                <w:w w:val="105"/>
                <w:sz w:val="19"/>
                <w:szCs w:val="19"/>
              </w:rPr>
              <w:t>1</w:t>
            </w:r>
            <w:r w:rsidR="007355DE" w:rsidRPr="00841840">
              <w:rPr>
                <w:rFonts w:ascii="Arial" w:hAnsi="Arial" w:cs="Arial"/>
                <w:color w:val="7030A0"/>
                <w:w w:val="105"/>
                <w:sz w:val="19"/>
                <w:szCs w:val="19"/>
              </w:rPr>
              <w:t>:</w:t>
            </w:r>
          </w:p>
          <w:p w14:paraId="5EAD225B" w14:textId="77777777" w:rsidR="007355DE" w:rsidRDefault="007355DE" w:rsidP="007355DE">
            <w:pPr>
              <w:pStyle w:val="TableParagraph"/>
              <w:kinsoku w:val="0"/>
              <w:overflowPunct w:val="0"/>
              <w:spacing w:line="200" w:lineRule="exact"/>
              <w:ind w:left="541"/>
              <w:rPr>
                <w:rFonts w:ascii="Arial" w:hAnsi="Arial" w:cs="Arial"/>
                <w:color w:val="7030A0"/>
                <w:w w:val="105"/>
                <w:sz w:val="19"/>
                <w:szCs w:val="19"/>
              </w:rPr>
            </w:pPr>
            <w:r w:rsidRPr="007A3FEF">
              <w:rPr>
                <w:rFonts w:ascii="Arial" w:hAnsi="Arial" w:cs="Arial"/>
                <w:color w:val="7030A0"/>
                <w:spacing w:val="1"/>
                <w:w w:val="105"/>
                <w:sz w:val="19"/>
                <w:szCs w:val="19"/>
              </w:rPr>
              <w:t>Monetar</w:t>
            </w:r>
            <w:r w:rsidRPr="007A3FEF">
              <w:rPr>
                <w:rFonts w:ascii="Arial" w:hAnsi="Arial" w:cs="Arial"/>
                <w:color w:val="7030A0"/>
                <w:w w:val="105"/>
                <w:sz w:val="19"/>
                <w:szCs w:val="19"/>
              </w:rPr>
              <w:t>y</w:t>
            </w:r>
            <w:r w:rsidRPr="007A3FEF">
              <w:rPr>
                <w:rFonts w:ascii="Arial" w:hAnsi="Arial" w:cs="Arial"/>
                <w:color w:val="7030A0"/>
                <w:spacing w:val="-8"/>
                <w:w w:val="105"/>
                <w:sz w:val="19"/>
                <w:szCs w:val="19"/>
              </w:rPr>
              <w:t xml:space="preserve"> </w:t>
            </w:r>
            <w:r w:rsidRPr="007A3FEF">
              <w:rPr>
                <w:rFonts w:ascii="Arial" w:hAnsi="Arial" w:cs="Arial"/>
                <w:color w:val="7030A0"/>
                <w:spacing w:val="2"/>
                <w:w w:val="105"/>
                <w:sz w:val="19"/>
                <w:szCs w:val="19"/>
              </w:rPr>
              <w:t>S</w:t>
            </w:r>
            <w:r w:rsidRPr="007A3FEF">
              <w:rPr>
                <w:rFonts w:ascii="Arial" w:hAnsi="Arial" w:cs="Arial"/>
                <w:color w:val="7030A0"/>
                <w:spacing w:val="1"/>
                <w:w w:val="105"/>
                <w:sz w:val="19"/>
                <w:szCs w:val="19"/>
              </w:rPr>
              <w:t>ponsorsh</w:t>
            </w:r>
            <w:r w:rsidRPr="007A3FEF">
              <w:rPr>
                <w:rFonts w:ascii="Arial" w:hAnsi="Arial" w:cs="Arial"/>
                <w:color w:val="7030A0"/>
                <w:w w:val="105"/>
                <w:sz w:val="19"/>
                <w:szCs w:val="19"/>
              </w:rPr>
              <w:t>ip</w:t>
            </w:r>
          </w:p>
          <w:p w14:paraId="330BE283" w14:textId="77777777" w:rsidR="007355DE" w:rsidRPr="007A3FEF" w:rsidRDefault="007355DE" w:rsidP="007355DE">
            <w:pPr>
              <w:pStyle w:val="TableParagraph"/>
              <w:kinsoku w:val="0"/>
              <w:overflowPunct w:val="0"/>
              <w:spacing w:line="200" w:lineRule="exact"/>
              <w:ind w:left="541"/>
              <w:rPr>
                <w:rFonts w:ascii="Arial" w:hAnsi="Arial" w:cs="Arial"/>
                <w:color w:val="7030A0"/>
                <w:sz w:val="19"/>
                <w:szCs w:val="19"/>
              </w:rPr>
            </w:pPr>
          </w:p>
          <w:p w14:paraId="69FD932E" w14:textId="655DB528" w:rsidR="007355DE" w:rsidRDefault="00130D0C" w:rsidP="007355DE">
            <w:pPr>
              <w:tabs>
                <w:tab w:val="left" w:pos="534"/>
              </w:tabs>
              <w:kinsoku w:val="0"/>
              <w:overflowPunct w:val="0"/>
              <w:ind w:left="138"/>
              <w:rPr>
                <w:rFonts w:ascii="Arial" w:hAnsi="Arial" w:cs="Arial"/>
                <w:color w:val="7030A0"/>
                <w:spacing w:val="2"/>
                <w:w w:val="105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color w:val="7030A0"/>
                  <w:spacing w:val="2"/>
                  <w:w w:val="105"/>
                  <w:sz w:val="19"/>
                  <w:szCs w:val="19"/>
                </w:rPr>
                <w:id w:val="73467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BC0">
                  <w:rPr>
                    <w:rFonts w:ascii="MS Gothic" w:eastAsia="MS Gothic" w:hAnsi="MS Gothic" w:cs="Arial" w:hint="eastAsia"/>
                    <w:color w:val="7030A0"/>
                    <w:spacing w:val="2"/>
                    <w:w w:val="105"/>
                    <w:sz w:val="19"/>
                    <w:szCs w:val="19"/>
                  </w:rPr>
                  <w:t>☐</w:t>
                </w:r>
              </w:sdtContent>
            </w:sdt>
            <w:r w:rsidR="007355DE">
              <w:rPr>
                <w:rFonts w:ascii="MS Gothic" w:eastAsia="MS Gothic" w:hAnsi="MS Gothic" w:cs="Arial"/>
                <w:color w:val="7030A0"/>
                <w:spacing w:val="2"/>
                <w:w w:val="105"/>
                <w:sz w:val="19"/>
                <w:szCs w:val="19"/>
              </w:rPr>
              <w:tab/>
            </w:r>
            <w:r w:rsidR="007355DE" w:rsidRPr="00841840">
              <w:rPr>
                <w:rFonts w:ascii="Arial" w:hAnsi="Arial" w:cs="Arial"/>
                <w:color w:val="7030A0"/>
                <w:spacing w:val="2"/>
                <w:w w:val="105"/>
                <w:sz w:val="19"/>
                <w:szCs w:val="19"/>
              </w:rPr>
              <w:t>Section 2:</w:t>
            </w:r>
          </w:p>
          <w:p w14:paraId="0AF61561" w14:textId="6CF85D06" w:rsidR="007355DE" w:rsidRPr="00C244E4" w:rsidRDefault="007355DE" w:rsidP="00C244E4">
            <w:pPr>
              <w:tabs>
                <w:tab w:val="left" w:pos="534"/>
              </w:tabs>
              <w:kinsoku w:val="0"/>
              <w:overflowPunct w:val="0"/>
              <w:ind w:left="138"/>
              <w:rPr>
                <w:rFonts w:ascii="Arial" w:hAnsi="Arial" w:cs="Arial"/>
                <w:color w:val="7030A0"/>
                <w:spacing w:val="2"/>
                <w:w w:val="105"/>
                <w:sz w:val="19"/>
                <w:szCs w:val="19"/>
              </w:rPr>
            </w:pPr>
            <w:r>
              <w:rPr>
                <w:rFonts w:ascii="Arial" w:hAnsi="Arial" w:cs="Arial"/>
                <w:color w:val="7030A0"/>
                <w:spacing w:val="2"/>
                <w:w w:val="105"/>
                <w:sz w:val="19"/>
                <w:szCs w:val="19"/>
              </w:rPr>
              <w:tab/>
            </w:r>
            <w:r w:rsidRPr="00841840">
              <w:rPr>
                <w:rFonts w:ascii="Arial" w:hAnsi="Arial" w:cs="Arial"/>
                <w:color w:val="7030A0"/>
                <w:spacing w:val="2"/>
                <w:w w:val="105"/>
                <w:sz w:val="19"/>
                <w:szCs w:val="19"/>
              </w:rPr>
              <w:t>In-Kind Sponsorship</w:t>
            </w:r>
          </w:p>
        </w:tc>
      </w:tr>
      <w:tr w:rsidR="00733CD7" w14:paraId="495D4365" w14:textId="77777777" w:rsidTr="00733CD7">
        <w:trPr>
          <w:trHeight w:hRule="exact" w:val="44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78BB6D4E" w14:textId="0CC92111" w:rsidR="00733CD7" w:rsidRDefault="00733CD7" w:rsidP="007355DE">
            <w:pPr>
              <w:pStyle w:val="TableParagraph"/>
              <w:kinsoku w:val="0"/>
              <w:overflowPunct w:val="0"/>
              <w:spacing w:before="19"/>
              <w:ind w:left="138"/>
              <w:rPr>
                <w:rFonts w:ascii="Arial" w:hAnsi="Arial" w:cs="Arial"/>
                <w:b/>
                <w:bCs/>
                <w:color w:val="FFFFFF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2"/>
                <w:sz w:val="21"/>
                <w:szCs w:val="21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1"/>
                <w:szCs w:val="21"/>
              </w:rPr>
              <w:t>ec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1"/>
                <w:szCs w:val="21"/>
              </w:rPr>
              <w:t>io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1"/>
                <w:szCs w:val="21"/>
              </w:rPr>
              <w:t>1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:</w:t>
            </w:r>
            <w:r>
              <w:rPr>
                <w:rFonts w:ascii="Arial" w:hAnsi="Arial" w:cs="Arial"/>
                <w:b/>
                <w:bCs/>
                <w:color w:val="FFFFFF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1"/>
                <w:szCs w:val="21"/>
              </w:rPr>
              <w:t>one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ry</w:t>
            </w:r>
            <w:r>
              <w:rPr>
                <w:rFonts w:ascii="Arial" w:hAnsi="Arial" w:cs="Arial"/>
                <w:b/>
                <w:bCs/>
                <w:color w:val="FFFFFF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1"/>
                <w:szCs w:val="21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1"/>
                <w:szCs w:val="21"/>
              </w:rPr>
              <w:t>ponso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1"/>
                <w:szCs w:val="21"/>
              </w:rPr>
              <w:t>sh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p</w:t>
            </w:r>
          </w:p>
        </w:tc>
      </w:tr>
      <w:tr w:rsidR="007355DE" w:rsidRPr="007A3FEF" w14:paraId="2A53C5C7" w14:textId="77777777" w:rsidTr="00681A77">
        <w:trPr>
          <w:trHeight w:hRule="exact" w:val="59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F3B2" w14:textId="77777777" w:rsidR="007355DE" w:rsidRPr="007A3FEF" w:rsidRDefault="007355DE" w:rsidP="007355DE">
            <w:pPr>
              <w:pStyle w:val="TableParagraph"/>
              <w:kinsoku w:val="0"/>
              <w:overflowPunct w:val="0"/>
              <w:spacing w:before="2" w:line="160" w:lineRule="exact"/>
              <w:rPr>
                <w:color w:val="7030A0"/>
                <w:sz w:val="16"/>
                <w:szCs w:val="16"/>
              </w:rPr>
            </w:pPr>
          </w:p>
          <w:p w14:paraId="135CF658" w14:textId="7F3D7859" w:rsidR="007355DE" w:rsidRPr="007A3FEF" w:rsidRDefault="007355DE" w:rsidP="007355DE">
            <w:pPr>
              <w:pStyle w:val="TableParagraph"/>
              <w:kinsoku w:val="0"/>
              <w:overflowPunct w:val="0"/>
              <w:ind w:left="138"/>
              <w:rPr>
                <w:color w:val="7030A0"/>
              </w:rPr>
            </w:pP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sz w:val="21"/>
                <w:szCs w:val="21"/>
              </w:rPr>
              <w:t>S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ponso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r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-7"/>
                <w:sz w:val="21"/>
                <w:szCs w:val="21"/>
              </w:rPr>
              <w:t xml:space="preserve"> 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sz w:val="21"/>
                <w:szCs w:val="21"/>
              </w:rPr>
              <w:t>Lev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e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ls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-1"/>
                <w:sz w:val="21"/>
                <w:szCs w:val="21"/>
              </w:rPr>
              <w:t xml:space="preserve"> </w:t>
            </w:r>
            <w:r w:rsidRPr="007A3FEF">
              <w:rPr>
                <w:rFonts w:ascii="Arial" w:hAnsi="Arial" w:cs="Arial"/>
                <w:color w:val="7030A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Include</w:t>
            </w:r>
            <w:r w:rsidRPr="007A3FEF">
              <w:rPr>
                <w:rFonts w:ascii="Arial" w:hAnsi="Arial" w:cs="Arial"/>
                <w:color w:val="7030A0"/>
                <w:spacing w:val="-4"/>
                <w:sz w:val="16"/>
                <w:szCs w:val="16"/>
              </w:rPr>
              <w:t xml:space="preserve"> </w:t>
            </w:r>
            <w:r w:rsidRPr="007A3FEF">
              <w:rPr>
                <w:rFonts w:ascii="Arial" w:hAnsi="Arial" w:cs="Arial"/>
                <w:color w:val="7030A0"/>
                <w:spacing w:val="1"/>
                <w:sz w:val="16"/>
                <w:szCs w:val="16"/>
              </w:rPr>
              <w:t>P</w:t>
            </w:r>
            <w:r w:rsidRPr="007A3FEF">
              <w:rPr>
                <w:rFonts w:ascii="Arial" w:hAnsi="Arial" w:cs="Arial"/>
                <w:color w:val="7030A0"/>
                <w:sz w:val="16"/>
                <w:szCs w:val="16"/>
              </w:rPr>
              <w:t>rospectus)</w:t>
            </w:r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390D" w14:textId="77777777" w:rsidR="007355DE" w:rsidRPr="007A3FEF" w:rsidRDefault="007355DE" w:rsidP="007355DE">
            <w:pPr>
              <w:pStyle w:val="TableParagraph"/>
              <w:kinsoku w:val="0"/>
              <w:overflowPunct w:val="0"/>
              <w:spacing w:before="2" w:line="160" w:lineRule="exact"/>
              <w:rPr>
                <w:color w:val="7030A0"/>
                <w:sz w:val="16"/>
                <w:szCs w:val="16"/>
              </w:rPr>
            </w:pPr>
          </w:p>
          <w:p w14:paraId="29909292" w14:textId="58B15847" w:rsidR="007355DE" w:rsidRPr="007A3FEF" w:rsidRDefault="007355DE" w:rsidP="007355DE">
            <w:pPr>
              <w:pStyle w:val="TableParagraph"/>
              <w:kinsoku w:val="0"/>
              <w:overflowPunct w:val="0"/>
              <w:ind w:left="133"/>
              <w:rPr>
                <w:color w:val="7030A0"/>
              </w:rPr>
            </w:pP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sz w:val="21"/>
                <w:szCs w:val="21"/>
              </w:rPr>
              <w:t>B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ene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f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i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ts</w:t>
            </w:r>
            <w:r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 xml:space="preserve"> to Sponsor</w:t>
            </w:r>
          </w:p>
        </w:tc>
      </w:tr>
      <w:tr w:rsidR="007355DE" w:rsidRPr="007A3FEF" w14:paraId="14A69E81" w14:textId="77777777" w:rsidTr="00681A77">
        <w:trPr>
          <w:trHeight w:hRule="exact" w:val="1707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3BDB" w14:textId="273FB9B6" w:rsidR="007355DE" w:rsidRPr="007A3FEF" w:rsidRDefault="00130D0C" w:rsidP="007355DE">
            <w:pPr>
              <w:pStyle w:val="TableParagraph"/>
              <w:kinsoku w:val="0"/>
              <w:overflowPunct w:val="0"/>
              <w:spacing w:line="441" w:lineRule="exact"/>
              <w:ind w:left="138"/>
              <w:rPr>
                <w:color w:val="7030A0"/>
              </w:rPr>
            </w:pPr>
            <w:sdt>
              <w:sdtPr>
                <w:rPr>
                  <w:rFonts w:ascii="Meiryo" w:eastAsia="Meiryo" w:cs="Meiryo" w:hint="eastAsia"/>
                  <w:color w:val="7030A0"/>
                  <w:w w:val="105"/>
                </w:rPr>
                <w:id w:val="-187954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93">
                  <w:rPr>
                    <w:rFonts w:ascii="MS Gothic" w:eastAsia="MS Gothic" w:hAnsi="MS Gothic" w:cs="Meiryo" w:hint="eastAsia"/>
                    <w:color w:val="7030A0"/>
                    <w:w w:val="105"/>
                  </w:rPr>
                  <w:t>☐</w:t>
                </w:r>
              </w:sdtContent>
            </w:sdt>
            <w:r w:rsidR="00317774">
              <w:rPr>
                <w:rFonts w:ascii="Meiryo" w:eastAsia="Meiryo" w:cs="Meiryo"/>
                <w:color w:val="7030A0"/>
                <w:w w:val="105"/>
              </w:rPr>
              <w:t xml:space="preserve"> </w:t>
            </w:r>
            <w:sdt>
              <w:sdtPr>
                <w:rPr>
                  <w:rFonts w:ascii="Meiryo" w:eastAsia="Meiryo" w:cs="Meiryo"/>
                  <w:color w:val="7030A0"/>
                  <w:w w:val="105"/>
                </w:rPr>
                <w:id w:val="-18752251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17774" w:rsidRPr="00AA4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3538" w14:textId="35370B6A" w:rsidR="00317774" w:rsidRPr="007A3FEF" w:rsidRDefault="00317774" w:rsidP="004434BE">
            <w:pPr>
              <w:spacing w:before="120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  <w:sdt>
              <w:sdtPr>
                <w:rPr>
                  <w:color w:val="7030A0"/>
                </w:rPr>
                <w:id w:val="2219502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A4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355DE" w:rsidRPr="007A3FEF" w14:paraId="41FD0BA3" w14:textId="77777777" w:rsidTr="00681A77">
        <w:trPr>
          <w:trHeight w:hRule="exact" w:val="1845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DCB9" w14:textId="1AB0484C" w:rsidR="007355DE" w:rsidRPr="007A3FEF" w:rsidRDefault="00130D0C" w:rsidP="007355DE">
            <w:pPr>
              <w:pStyle w:val="TableParagraph"/>
              <w:kinsoku w:val="0"/>
              <w:overflowPunct w:val="0"/>
              <w:spacing w:line="441" w:lineRule="exact"/>
              <w:ind w:left="138"/>
              <w:rPr>
                <w:rFonts w:ascii="Meiryo" w:eastAsia="Meiryo" w:cs="Meiryo"/>
                <w:color w:val="7030A0"/>
                <w:w w:val="105"/>
              </w:rPr>
            </w:pPr>
            <w:sdt>
              <w:sdtPr>
                <w:rPr>
                  <w:rFonts w:ascii="Meiryo" w:eastAsia="Meiryo" w:cs="Meiryo" w:hint="eastAsia"/>
                  <w:color w:val="7030A0"/>
                  <w:w w:val="105"/>
                </w:rPr>
                <w:id w:val="113514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93">
                  <w:rPr>
                    <w:rFonts w:ascii="MS Gothic" w:eastAsia="MS Gothic" w:hAnsi="MS Gothic" w:cs="Meiryo" w:hint="eastAsia"/>
                    <w:color w:val="7030A0"/>
                    <w:w w:val="105"/>
                  </w:rPr>
                  <w:t>☐</w:t>
                </w:r>
              </w:sdtContent>
            </w:sdt>
            <w:r w:rsidR="00317774">
              <w:rPr>
                <w:rFonts w:ascii="Meiryo" w:eastAsia="Meiryo" w:cs="Meiryo"/>
                <w:color w:val="7030A0"/>
                <w:w w:val="105"/>
              </w:rPr>
              <w:t xml:space="preserve"> </w:t>
            </w:r>
            <w:sdt>
              <w:sdtPr>
                <w:rPr>
                  <w:rFonts w:ascii="Meiryo" w:eastAsia="Meiryo" w:cs="Meiryo"/>
                  <w:color w:val="7030A0"/>
                  <w:w w:val="105"/>
                </w:rPr>
                <w:id w:val="-8446215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17774" w:rsidRPr="00AA4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78E7" w14:textId="4CB9CE53" w:rsidR="007355DE" w:rsidRPr="007A3FEF" w:rsidRDefault="00317774" w:rsidP="004434BE">
            <w:pPr>
              <w:spacing w:before="120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  <w:sdt>
              <w:sdtPr>
                <w:rPr>
                  <w:color w:val="7030A0"/>
                </w:rPr>
                <w:id w:val="-183151764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A4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355DE" w:rsidRPr="007A3FEF" w14:paraId="5DD0A557" w14:textId="77777777" w:rsidTr="00681A77">
        <w:trPr>
          <w:trHeight w:hRule="exact" w:val="156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EDA3" w14:textId="39789557" w:rsidR="007355DE" w:rsidRPr="007A3FEF" w:rsidRDefault="00130D0C" w:rsidP="007355DE">
            <w:pPr>
              <w:pStyle w:val="TableParagraph"/>
              <w:kinsoku w:val="0"/>
              <w:overflowPunct w:val="0"/>
              <w:spacing w:line="441" w:lineRule="exact"/>
              <w:ind w:left="138"/>
              <w:rPr>
                <w:rFonts w:ascii="Meiryo" w:eastAsia="Meiryo" w:cs="Meiryo"/>
                <w:color w:val="7030A0"/>
                <w:w w:val="105"/>
              </w:rPr>
            </w:pPr>
            <w:sdt>
              <w:sdtPr>
                <w:rPr>
                  <w:rFonts w:ascii="Meiryo" w:eastAsia="Meiryo" w:cs="Meiryo" w:hint="eastAsia"/>
                  <w:color w:val="7030A0"/>
                  <w:w w:val="105"/>
                </w:rPr>
                <w:id w:val="190633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93">
                  <w:rPr>
                    <w:rFonts w:ascii="MS Gothic" w:eastAsia="MS Gothic" w:hAnsi="MS Gothic" w:cs="Meiryo" w:hint="eastAsia"/>
                    <w:color w:val="7030A0"/>
                    <w:w w:val="105"/>
                  </w:rPr>
                  <w:t>☐</w:t>
                </w:r>
              </w:sdtContent>
            </w:sdt>
            <w:r w:rsidR="00317774">
              <w:rPr>
                <w:rFonts w:ascii="Meiryo" w:eastAsia="Meiryo" w:cs="Meiryo"/>
                <w:color w:val="7030A0"/>
                <w:w w:val="105"/>
              </w:rPr>
              <w:t xml:space="preserve"> </w:t>
            </w:r>
            <w:sdt>
              <w:sdtPr>
                <w:rPr>
                  <w:rFonts w:ascii="Meiryo" w:eastAsia="Meiryo" w:cs="Meiryo"/>
                  <w:color w:val="7030A0"/>
                  <w:w w:val="105"/>
                </w:rPr>
                <w:id w:val="11679731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17774" w:rsidRPr="00AA4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3E1C" w14:textId="71414A6D" w:rsidR="007355DE" w:rsidRPr="007A3FEF" w:rsidRDefault="00317774" w:rsidP="004434BE">
            <w:pPr>
              <w:spacing w:before="120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  <w:sdt>
              <w:sdtPr>
                <w:rPr>
                  <w:color w:val="7030A0"/>
                </w:rPr>
                <w:id w:val="2296616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A4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355DE" w:rsidRPr="007A3FEF" w14:paraId="35084F2B" w14:textId="77777777" w:rsidTr="00681A77">
        <w:trPr>
          <w:trHeight w:hRule="exact" w:val="1696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2F0E" w14:textId="3FACEF5C" w:rsidR="007355DE" w:rsidRPr="007A3FEF" w:rsidRDefault="00130D0C" w:rsidP="007355DE">
            <w:pPr>
              <w:pStyle w:val="TableParagraph"/>
              <w:kinsoku w:val="0"/>
              <w:overflowPunct w:val="0"/>
              <w:spacing w:line="441" w:lineRule="exact"/>
              <w:ind w:left="138"/>
              <w:rPr>
                <w:rFonts w:ascii="Meiryo" w:eastAsia="Meiryo" w:cs="Meiryo"/>
                <w:color w:val="7030A0"/>
                <w:w w:val="105"/>
              </w:rPr>
            </w:pPr>
            <w:sdt>
              <w:sdtPr>
                <w:rPr>
                  <w:rFonts w:ascii="Meiryo" w:eastAsia="Meiryo" w:cs="Meiryo" w:hint="eastAsia"/>
                  <w:color w:val="7030A0"/>
                  <w:w w:val="105"/>
                </w:rPr>
                <w:id w:val="79926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93">
                  <w:rPr>
                    <w:rFonts w:ascii="MS Gothic" w:eastAsia="MS Gothic" w:hAnsi="MS Gothic" w:cs="Meiryo" w:hint="eastAsia"/>
                    <w:color w:val="7030A0"/>
                    <w:w w:val="105"/>
                  </w:rPr>
                  <w:t>☐</w:t>
                </w:r>
              </w:sdtContent>
            </w:sdt>
            <w:r w:rsidR="00317774">
              <w:rPr>
                <w:rFonts w:ascii="Meiryo" w:eastAsia="Meiryo" w:cs="Meiryo"/>
                <w:color w:val="7030A0"/>
                <w:w w:val="105"/>
              </w:rPr>
              <w:t xml:space="preserve"> </w:t>
            </w:r>
            <w:sdt>
              <w:sdtPr>
                <w:rPr>
                  <w:rFonts w:ascii="Meiryo" w:eastAsia="Meiryo" w:cs="Meiryo"/>
                  <w:color w:val="7030A0"/>
                  <w:w w:val="105"/>
                </w:rPr>
                <w:id w:val="101195336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17774" w:rsidRPr="00AA4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0A50" w14:textId="76F84DF4" w:rsidR="007355DE" w:rsidRPr="007A3FEF" w:rsidRDefault="00317774" w:rsidP="004434BE">
            <w:pPr>
              <w:spacing w:before="120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  <w:sdt>
              <w:sdtPr>
                <w:rPr>
                  <w:color w:val="7030A0"/>
                </w:rPr>
                <w:id w:val="-11492040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A4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71B89B0" w14:textId="77777777" w:rsidR="00ED5D35" w:rsidRPr="007A3FEF" w:rsidRDefault="00ED5D35">
      <w:pPr>
        <w:rPr>
          <w:color w:val="7030A0"/>
        </w:rPr>
        <w:sectPr w:rsidR="00ED5D35" w:rsidRPr="007A3FEF" w:rsidSect="00C244E4">
          <w:headerReference w:type="default" r:id="rId11"/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567E0213" w14:textId="77777777" w:rsidR="00ED5D35" w:rsidRPr="007A3FEF" w:rsidRDefault="00ED5D35">
      <w:pPr>
        <w:kinsoku w:val="0"/>
        <w:overflowPunct w:val="0"/>
        <w:spacing w:before="1" w:line="100" w:lineRule="exact"/>
        <w:rPr>
          <w:color w:val="7030A0"/>
          <w:sz w:val="10"/>
          <w:szCs w:val="10"/>
        </w:rPr>
      </w:pPr>
    </w:p>
    <w:p w14:paraId="0E240145" w14:textId="77777777" w:rsidR="00ED5D35" w:rsidRDefault="00ED5D35">
      <w:pPr>
        <w:kinsoku w:val="0"/>
        <w:overflowPunct w:val="0"/>
        <w:spacing w:before="6" w:line="130" w:lineRule="exact"/>
        <w:rPr>
          <w:sz w:val="13"/>
          <w:szCs w:val="13"/>
        </w:rPr>
      </w:pPr>
    </w:p>
    <w:tbl>
      <w:tblPr>
        <w:tblW w:w="9557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5"/>
        <w:gridCol w:w="3322"/>
      </w:tblGrid>
      <w:tr w:rsidR="00ED5D35" w14:paraId="18FBF549" w14:textId="77777777" w:rsidTr="0021146B">
        <w:trPr>
          <w:trHeight w:hRule="exact" w:val="590"/>
        </w:trPr>
        <w:tc>
          <w:tcPr>
            <w:tcW w:w="9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6D3747F" w14:textId="77777777" w:rsidR="00ED5D35" w:rsidRDefault="00ED5D35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</w:rPr>
            </w:pPr>
          </w:p>
          <w:p w14:paraId="59291AF4" w14:textId="77777777" w:rsidR="00ED5D35" w:rsidRDefault="006D108B">
            <w:pPr>
              <w:pStyle w:val="TableParagraph"/>
              <w:kinsoku w:val="0"/>
              <w:overflowPunct w:val="0"/>
              <w:ind w:left="138"/>
            </w:pPr>
            <w:r>
              <w:rPr>
                <w:rFonts w:ascii="Arial" w:hAnsi="Arial" w:cs="Arial"/>
                <w:b/>
                <w:bCs/>
                <w:color w:val="FFFFFF"/>
                <w:spacing w:val="2"/>
                <w:sz w:val="21"/>
                <w:szCs w:val="21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1"/>
                <w:szCs w:val="21"/>
              </w:rPr>
              <w:t>ec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1"/>
                <w:szCs w:val="21"/>
              </w:rPr>
              <w:t>io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1"/>
                <w:szCs w:val="21"/>
              </w:rPr>
              <w:t>2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:</w:t>
            </w:r>
            <w:r>
              <w:rPr>
                <w:rFonts w:ascii="Arial" w:hAnsi="Arial" w:cs="Arial"/>
                <w:b/>
                <w:bCs/>
                <w:color w:val="FFFFFF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-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1"/>
                <w:szCs w:val="21"/>
              </w:rPr>
              <w:t>ki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bCs/>
                <w:color w:val="FFFFFF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1"/>
                <w:szCs w:val="21"/>
              </w:rPr>
              <w:t>Spon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1"/>
                <w:szCs w:val="21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21"/>
                <w:szCs w:val="21"/>
              </w:rPr>
              <w:t>sh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p</w:t>
            </w:r>
          </w:p>
        </w:tc>
      </w:tr>
      <w:tr w:rsidR="00ED5D35" w14:paraId="2743E8E9" w14:textId="77777777" w:rsidTr="0021146B">
        <w:trPr>
          <w:trHeight w:hRule="exact" w:val="595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A18D" w14:textId="77777777" w:rsidR="00ED5D35" w:rsidRPr="007A3FEF" w:rsidRDefault="00ED5D35">
            <w:pPr>
              <w:pStyle w:val="TableParagraph"/>
              <w:kinsoku w:val="0"/>
              <w:overflowPunct w:val="0"/>
              <w:spacing w:before="7" w:line="160" w:lineRule="exact"/>
              <w:rPr>
                <w:color w:val="7030A0"/>
                <w:sz w:val="16"/>
                <w:szCs w:val="16"/>
              </w:rPr>
            </w:pPr>
          </w:p>
          <w:p w14:paraId="612B6241" w14:textId="77777777" w:rsidR="00ED5D35" w:rsidRPr="007A3FEF" w:rsidRDefault="006D108B">
            <w:pPr>
              <w:pStyle w:val="TableParagraph"/>
              <w:kinsoku w:val="0"/>
              <w:overflowPunct w:val="0"/>
              <w:ind w:left="138"/>
              <w:rPr>
                <w:color w:val="7030A0"/>
              </w:rPr>
            </w:pP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De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t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a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i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le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d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30"/>
                <w:sz w:val="21"/>
                <w:szCs w:val="21"/>
              </w:rPr>
              <w:t xml:space="preserve"> 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de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sz w:val="21"/>
                <w:szCs w:val="21"/>
              </w:rPr>
              <w:t>s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c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ri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p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ti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o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n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33"/>
                <w:sz w:val="21"/>
                <w:szCs w:val="21"/>
              </w:rPr>
              <w:t xml:space="preserve"> 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o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f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30"/>
                <w:sz w:val="21"/>
                <w:szCs w:val="21"/>
              </w:rPr>
              <w:t xml:space="preserve"> 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i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3"/>
                <w:sz w:val="21"/>
                <w:szCs w:val="21"/>
              </w:rPr>
              <w:t>n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-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ki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sz w:val="21"/>
                <w:szCs w:val="21"/>
              </w:rPr>
              <w:t>n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d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33"/>
                <w:sz w:val="21"/>
                <w:szCs w:val="21"/>
              </w:rPr>
              <w:t xml:space="preserve"> 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sz w:val="21"/>
                <w:szCs w:val="21"/>
              </w:rPr>
              <w:t>su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ppo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rt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551E" w14:textId="77777777" w:rsidR="00ED5D35" w:rsidRPr="007A3FEF" w:rsidRDefault="00ED5D35">
            <w:pPr>
              <w:pStyle w:val="TableParagraph"/>
              <w:kinsoku w:val="0"/>
              <w:overflowPunct w:val="0"/>
              <w:spacing w:before="7" w:line="160" w:lineRule="exact"/>
              <w:rPr>
                <w:color w:val="7030A0"/>
                <w:sz w:val="16"/>
                <w:szCs w:val="16"/>
              </w:rPr>
            </w:pPr>
          </w:p>
          <w:p w14:paraId="427F4341" w14:textId="77777777" w:rsidR="00ED5D35" w:rsidRPr="007A3FEF" w:rsidRDefault="006D108B">
            <w:pPr>
              <w:pStyle w:val="TableParagraph"/>
              <w:kinsoku w:val="0"/>
              <w:overflowPunct w:val="0"/>
              <w:ind w:left="138"/>
              <w:rPr>
                <w:color w:val="7030A0"/>
              </w:rPr>
            </w:pP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sz w:val="21"/>
                <w:szCs w:val="21"/>
              </w:rPr>
              <w:t>A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pp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r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o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sz w:val="21"/>
                <w:szCs w:val="21"/>
              </w:rPr>
              <w:t>x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i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sz w:val="21"/>
                <w:szCs w:val="21"/>
              </w:rPr>
              <w:t>m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a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te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48"/>
                <w:sz w:val="21"/>
                <w:szCs w:val="21"/>
              </w:rPr>
              <w:t xml:space="preserve"> 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2"/>
                <w:sz w:val="21"/>
                <w:szCs w:val="21"/>
              </w:rPr>
              <w:t>V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a</w:t>
            </w:r>
            <w:r w:rsidRPr="007A3FEF">
              <w:rPr>
                <w:rFonts w:ascii="Arial" w:hAnsi="Arial" w:cs="Arial"/>
                <w:b/>
                <w:bCs/>
                <w:color w:val="7030A0"/>
                <w:sz w:val="21"/>
                <w:szCs w:val="21"/>
              </w:rPr>
              <w:t>l</w:t>
            </w:r>
            <w:r w:rsidRPr="007A3FEF">
              <w:rPr>
                <w:rFonts w:ascii="Arial" w:hAnsi="Arial" w:cs="Arial"/>
                <w:b/>
                <w:bCs/>
                <w:color w:val="7030A0"/>
                <w:spacing w:val="1"/>
                <w:sz w:val="21"/>
                <w:szCs w:val="21"/>
              </w:rPr>
              <w:t>ue</w:t>
            </w:r>
          </w:p>
        </w:tc>
      </w:tr>
      <w:tr w:rsidR="00ED5D35" w14:paraId="21EBF936" w14:textId="77777777" w:rsidTr="0021146B">
        <w:trPr>
          <w:trHeight w:hRule="exact" w:val="586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F361" w14:textId="77777777" w:rsidR="00ED5D35" w:rsidRPr="007A3FEF" w:rsidRDefault="00ED5D35">
            <w:pPr>
              <w:pStyle w:val="TableParagraph"/>
              <w:kinsoku w:val="0"/>
              <w:overflowPunct w:val="0"/>
              <w:spacing w:before="2" w:line="160" w:lineRule="exact"/>
              <w:rPr>
                <w:color w:val="7030A0"/>
                <w:sz w:val="16"/>
                <w:szCs w:val="16"/>
              </w:rPr>
            </w:pPr>
          </w:p>
          <w:sdt>
            <w:sdtPr>
              <w:rPr>
                <w:color w:val="7030A0"/>
              </w:rPr>
              <w:id w:val="68395109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D67CE0C" w14:textId="0DAAAB15" w:rsidR="00ED5D35" w:rsidRPr="007A3FEF" w:rsidRDefault="00317774" w:rsidP="00317774">
                <w:pPr>
                  <w:pStyle w:val="TableParagraph"/>
                  <w:numPr>
                    <w:ilvl w:val="0"/>
                    <w:numId w:val="7"/>
                  </w:numPr>
                  <w:kinsoku w:val="0"/>
                  <w:overflowPunct w:val="0"/>
                  <w:rPr>
                    <w:color w:val="7030A0"/>
                  </w:rPr>
                </w:pPr>
                <w:r w:rsidRPr="00AA431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54F0" w14:textId="77777777" w:rsidR="00ED5D35" w:rsidRPr="007A3FEF" w:rsidRDefault="00ED5D35">
            <w:pPr>
              <w:pStyle w:val="TableParagraph"/>
              <w:kinsoku w:val="0"/>
              <w:overflowPunct w:val="0"/>
              <w:spacing w:before="2" w:line="160" w:lineRule="exact"/>
              <w:rPr>
                <w:color w:val="7030A0"/>
                <w:sz w:val="16"/>
                <w:szCs w:val="16"/>
              </w:rPr>
            </w:pPr>
          </w:p>
          <w:p w14:paraId="01BF45F8" w14:textId="7A51F4A7" w:rsidR="00ED5D35" w:rsidRPr="007A3FEF" w:rsidRDefault="006D108B">
            <w:pPr>
              <w:pStyle w:val="TableParagraph"/>
              <w:kinsoku w:val="0"/>
              <w:overflowPunct w:val="0"/>
              <w:ind w:left="138"/>
              <w:rPr>
                <w:color w:val="7030A0"/>
              </w:rPr>
            </w:pPr>
            <w:r w:rsidRPr="007A3FEF">
              <w:rPr>
                <w:rFonts w:ascii="Arial" w:hAnsi="Arial" w:cs="Arial"/>
                <w:color w:val="7030A0"/>
                <w:sz w:val="21"/>
                <w:szCs w:val="21"/>
              </w:rPr>
              <w:t>$</w:t>
            </w:r>
            <w:r w:rsidR="00317774">
              <w:rPr>
                <w:rFonts w:ascii="Arial" w:hAnsi="Arial" w:cs="Arial"/>
                <w:color w:val="7030A0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color w:val="7030A0"/>
                  <w:sz w:val="21"/>
                  <w:szCs w:val="21"/>
                </w:rPr>
                <w:id w:val="-11936172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17774" w:rsidRPr="00AA4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5D35" w14:paraId="3B0128EA" w14:textId="77777777" w:rsidTr="0021146B">
        <w:trPr>
          <w:trHeight w:hRule="exact" w:val="590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5659" w14:textId="77777777" w:rsidR="00ED5D35" w:rsidRPr="007A3FEF" w:rsidRDefault="00ED5D35">
            <w:pPr>
              <w:pStyle w:val="TableParagraph"/>
              <w:kinsoku w:val="0"/>
              <w:overflowPunct w:val="0"/>
              <w:spacing w:before="2" w:line="160" w:lineRule="exact"/>
              <w:rPr>
                <w:color w:val="7030A0"/>
                <w:sz w:val="16"/>
                <w:szCs w:val="16"/>
              </w:rPr>
            </w:pPr>
          </w:p>
          <w:sdt>
            <w:sdtPr>
              <w:rPr>
                <w:color w:val="7030A0"/>
              </w:rPr>
              <w:id w:val="-135849461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317AFC" w14:textId="185202C6" w:rsidR="00ED5D35" w:rsidRPr="007A3FEF" w:rsidRDefault="00317774" w:rsidP="00317774">
                <w:pPr>
                  <w:pStyle w:val="TableParagraph"/>
                  <w:numPr>
                    <w:ilvl w:val="0"/>
                    <w:numId w:val="7"/>
                  </w:numPr>
                  <w:kinsoku w:val="0"/>
                  <w:overflowPunct w:val="0"/>
                  <w:rPr>
                    <w:color w:val="7030A0"/>
                  </w:rPr>
                </w:pPr>
                <w:r w:rsidRPr="00AA431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E9B2" w14:textId="77777777" w:rsidR="00ED5D35" w:rsidRPr="007A3FEF" w:rsidRDefault="00ED5D35">
            <w:pPr>
              <w:pStyle w:val="TableParagraph"/>
              <w:kinsoku w:val="0"/>
              <w:overflowPunct w:val="0"/>
              <w:spacing w:before="2" w:line="160" w:lineRule="exact"/>
              <w:rPr>
                <w:color w:val="7030A0"/>
                <w:sz w:val="16"/>
                <w:szCs w:val="16"/>
              </w:rPr>
            </w:pPr>
          </w:p>
          <w:p w14:paraId="75DD0476" w14:textId="03300EC8" w:rsidR="00ED5D35" w:rsidRPr="007A3FEF" w:rsidRDefault="006D108B">
            <w:pPr>
              <w:pStyle w:val="TableParagraph"/>
              <w:kinsoku w:val="0"/>
              <w:overflowPunct w:val="0"/>
              <w:ind w:left="138"/>
              <w:rPr>
                <w:color w:val="7030A0"/>
              </w:rPr>
            </w:pPr>
            <w:r w:rsidRPr="007A3FEF">
              <w:rPr>
                <w:rFonts w:ascii="Arial" w:hAnsi="Arial" w:cs="Arial"/>
                <w:color w:val="7030A0"/>
                <w:sz w:val="21"/>
                <w:szCs w:val="21"/>
              </w:rPr>
              <w:t>$</w:t>
            </w:r>
            <w:r w:rsidR="00317774">
              <w:rPr>
                <w:rFonts w:ascii="Arial" w:hAnsi="Arial" w:cs="Arial"/>
                <w:color w:val="7030A0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color w:val="7030A0"/>
                  <w:sz w:val="21"/>
                  <w:szCs w:val="21"/>
                </w:rPr>
                <w:id w:val="-43574252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17774" w:rsidRPr="00AA4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5D35" w14:paraId="512FDEBD" w14:textId="77777777" w:rsidTr="0021146B">
        <w:trPr>
          <w:trHeight w:hRule="exact" w:val="586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7133" w14:textId="77777777" w:rsidR="00ED5D35" w:rsidRPr="007A3FEF" w:rsidRDefault="00ED5D35">
            <w:pPr>
              <w:pStyle w:val="TableParagraph"/>
              <w:kinsoku w:val="0"/>
              <w:overflowPunct w:val="0"/>
              <w:spacing w:before="2" w:line="160" w:lineRule="exact"/>
              <w:rPr>
                <w:color w:val="7030A0"/>
                <w:sz w:val="16"/>
                <w:szCs w:val="16"/>
              </w:rPr>
            </w:pPr>
          </w:p>
          <w:sdt>
            <w:sdtPr>
              <w:rPr>
                <w:color w:val="7030A0"/>
              </w:rPr>
              <w:id w:val="10571303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E82835A" w14:textId="320F46E9" w:rsidR="00ED5D35" w:rsidRPr="007A3FEF" w:rsidRDefault="00317774" w:rsidP="00317774">
                <w:pPr>
                  <w:pStyle w:val="TableParagraph"/>
                  <w:numPr>
                    <w:ilvl w:val="0"/>
                    <w:numId w:val="7"/>
                  </w:numPr>
                  <w:kinsoku w:val="0"/>
                  <w:overflowPunct w:val="0"/>
                  <w:rPr>
                    <w:color w:val="7030A0"/>
                  </w:rPr>
                </w:pPr>
                <w:r w:rsidRPr="00AA431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D4A9" w14:textId="77777777" w:rsidR="00ED5D35" w:rsidRPr="007A3FEF" w:rsidRDefault="00ED5D35">
            <w:pPr>
              <w:pStyle w:val="TableParagraph"/>
              <w:kinsoku w:val="0"/>
              <w:overflowPunct w:val="0"/>
              <w:spacing w:before="2" w:line="160" w:lineRule="exact"/>
              <w:rPr>
                <w:color w:val="7030A0"/>
                <w:sz w:val="16"/>
                <w:szCs w:val="16"/>
              </w:rPr>
            </w:pPr>
          </w:p>
          <w:p w14:paraId="64EC1D60" w14:textId="5A62395F" w:rsidR="00ED5D35" w:rsidRPr="007A3FEF" w:rsidRDefault="006D108B">
            <w:pPr>
              <w:pStyle w:val="TableParagraph"/>
              <w:kinsoku w:val="0"/>
              <w:overflowPunct w:val="0"/>
              <w:ind w:left="138"/>
              <w:rPr>
                <w:color w:val="7030A0"/>
              </w:rPr>
            </w:pPr>
            <w:r w:rsidRPr="007A3FEF">
              <w:rPr>
                <w:rFonts w:ascii="Arial" w:hAnsi="Arial" w:cs="Arial"/>
                <w:color w:val="7030A0"/>
                <w:sz w:val="21"/>
                <w:szCs w:val="21"/>
              </w:rPr>
              <w:t>$</w:t>
            </w:r>
            <w:r w:rsidR="00317774">
              <w:rPr>
                <w:rFonts w:ascii="Arial" w:hAnsi="Arial" w:cs="Arial"/>
                <w:color w:val="7030A0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color w:val="7030A0"/>
                  <w:sz w:val="21"/>
                  <w:szCs w:val="21"/>
                </w:rPr>
                <w:id w:val="-21219008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17774" w:rsidRPr="00AA4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5D35" w14:paraId="6A95AE2C" w14:textId="77777777" w:rsidTr="0021146B">
        <w:trPr>
          <w:trHeight w:hRule="exact" w:val="586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E3F5" w14:textId="77777777" w:rsidR="00ED5D35" w:rsidRPr="007A3FEF" w:rsidRDefault="00ED5D35">
            <w:pPr>
              <w:pStyle w:val="TableParagraph"/>
              <w:kinsoku w:val="0"/>
              <w:overflowPunct w:val="0"/>
              <w:spacing w:before="2" w:line="160" w:lineRule="exact"/>
              <w:rPr>
                <w:color w:val="7030A0"/>
                <w:sz w:val="16"/>
                <w:szCs w:val="16"/>
              </w:rPr>
            </w:pPr>
          </w:p>
          <w:sdt>
            <w:sdtPr>
              <w:rPr>
                <w:color w:val="7030A0"/>
              </w:rPr>
              <w:id w:val="-51184399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B60C0A" w14:textId="498EE2F2" w:rsidR="00ED5D35" w:rsidRPr="007A3FEF" w:rsidRDefault="00317774" w:rsidP="00317774">
                <w:pPr>
                  <w:pStyle w:val="TableParagraph"/>
                  <w:numPr>
                    <w:ilvl w:val="0"/>
                    <w:numId w:val="7"/>
                  </w:numPr>
                  <w:kinsoku w:val="0"/>
                  <w:overflowPunct w:val="0"/>
                  <w:rPr>
                    <w:color w:val="7030A0"/>
                  </w:rPr>
                </w:pPr>
                <w:r w:rsidRPr="00AA431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B3E7" w14:textId="77777777" w:rsidR="00ED5D35" w:rsidRPr="007A3FEF" w:rsidRDefault="00ED5D35">
            <w:pPr>
              <w:pStyle w:val="TableParagraph"/>
              <w:kinsoku w:val="0"/>
              <w:overflowPunct w:val="0"/>
              <w:spacing w:before="2" w:line="160" w:lineRule="exact"/>
              <w:rPr>
                <w:color w:val="7030A0"/>
                <w:sz w:val="16"/>
                <w:szCs w:val="16"/>
              </w:rPr>
            </w:pPr>
          </w:p>
          <w:p w14:paraId="011A5759" w14:textId="3991C2B5" w:rsidR="00ED5D35" w:rsidRPr="007A3FEF" w:rsidRDefault="006D108B">
            <w:pPr>
              <w:pStyle w:val="TableParagraph"/>
              <w:kinsoku w:val="0"/>
              <w:overflowPunct w:val="0"/>
              <w:ind w:left="138"/>
              <w:rPr>
                <w:color w:val="7030A0"/>
              </w:rPr>
            </w:pPr>
            <w:r w:rsidRPr="007A3FEF">
              <w:rPr>
                <w:rFonts w:ascii="Arial" w:hAnsi="Arial" w:cs="Arial"/>
                <w:color w:val="7030A0"/>
                <w:sz w:val="21"/>
                <w:szCs w:val="21"/>
              </w:rPr>
              <w:t>$</w:t>
            </w:r>
            <w:r w:rsidR="00317774">
              <w:rPr>
                <w:rFonts w:ascii="Arial" w:hAnsi="Arial" w:cs="Arial"/>
                <w:color w:val="7030A0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color w:val="7030A0"/>
                  <w:sz w:val="21"/>
                  <w:szCs w:val="21"/>
                </w:rPr>
                <w:id w:val="-21410966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17774" w:rsidRPr="00AA43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B47BAB6" w14:textId="77777777" w:rsidR="00ED5D35" w:rsidRDefault="00ED5D35">
      <w:pPr>
        <w:sectPr w:rsidR="00ED5D35" w:rsidSect="00681A77">
          <w:footerReference w:type="default" r:id="rId12"/>
          <w:pgSz w:w="12240" w:h="15840" w:code="1"/>
          <w:pgMar w:top="1440" w:right="1440" w:bottom="1440" w:left="1440" w:header="0" w:footer="538" w:gutter="0"/>
          <w:pgNumType w:start="2"/>
          <w:cols w:space="720" w:equalWidth="0">
            <w:col w:w="9620"/>
          </w:cols>
          <w:noEndnote/>
          <w:titlePg/>
          <w:docGrid w:linePitch="326"/>
        </w:sectPr>
      </w:pPr>
    </w:p>
    <w:p w14:paraId="59D28632" w14:textId="6F0DE434" w:rsidR="00ED5D35" w:rsidRPr="007A3FEF" w:rsidRDefault="006D108B">
      <w:pPr>
        <w:pStyle w:val="Heading1"/>
        <w:kinsoku w:val="0"/>
        <w:overflowPunct w:val="0"/>
        <w:spacing w:before="58"/>
        <w:rPr>
          <w:b w:val="0"/>
          <w:bCs w:val="0"/>
        </w:rPr>
      </w:pPr>
      <w:r w:rsidRPr="007A3FEF">
        <w:lastRenderedPageBreak/>
        <w:t>Definitions</w:t>
      </w:r>
    </w:p>
    <w:p w14:paraId="7C732133" w14:textId="77777777" w:rsidR="00ED5D35" w:rsidRPr="007A3FEF" w:rsidRDefault="00ED5D35">
      <w:pPr>
        <w:kinsoku w:val="0"/>
        <w:overflowPunct w:val="0"/>
        <w:spacing w:line="100" w:lineRule="exact"/>
        <w:rPr>
          <w:sz w:val="10"/>
          <w:szCs w:val="10"/>
        </w:rPr>
      </w:pPr>
    </w:p>
    <w:p w14:paraId="67CD9716" w14:textId="77777777" w:rsidR="00ED5D35" w:rsidRPr="007A3FEF" w:rsidRDefault="00ED5D35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2A270B" w14:textId="34EC964E" w:rsidR="00ED5D35" w:rsidRPr="007A3FEF" w:rsidRDefault="00B557E1">
      <w:pPr>
        <w:pStyle w:val="BodyText"/>
        <w:kinsoku w:val="0"/>
        <w:overflowPunct w:val="0"/>
        <w:spacing w:line="288" w:lineRule="auto"/>
        <w:ind w:left="119" w:right="295" w:firstLine="0"/>
      </w:pPr>
      <w:r>
        <w:rPr>
          <w:b/>
          <w:bCs/>
          <w:spacing w:val="1"/>
          <w:w w:val="105"/>
        </w:rPr>
        <w:t>CPD Activity</w:t>
      </w:r>
      <w:r w:rsidR="006D108B" w:rsidRPr="007A3FEF">
        <w:rPr>
          <w:b/>
          <w:bCs/>
          <w:w w:val="105"/>
        </w:rPr>
        <w:t>:</w:t>
      </w:r>
      <w:r w:rsidR="006D108B" w:rsidRPr="007A3FEF">
        <w:rPr>
          <w:b/>
          <w:bCs/>
          <w:spacing w:val="-10"/>
          <w:w w:val="105"/>
        </w:rPr>
        <w:t xml:space="preserve"> </w:t>
      </w:r>
      <w:r>
        <w:rPr>
          <w:b/>
          <w:bCs/>
          <w:spacing w:val="-10"/>
          <w:w w:val="105"/>
        </w:rPr>
        <w:t xml:space="preserve">An </w:t>
      </w:r>
      <w:r>
        <w:rPr>
          <w:spacing w:val="2"/>
          <w:w w:val="105"/>
        </w:rPr>
        <w:t>a</w:t>
      </w:r>
      <w:r w:rsidR="006D108B" w:rsidRPr="007A3FEF">
        <w:rPr>
          <w:w w:val="105"/>
        </w:rPr>
        <w:t>cti</w:t>
      </w:r>
      <w:r w:rsidR="006D108B" w:rsidRPr="007A3FEF">
        <w:rPr>
          <w:spacing w:val="1"/>
          <w:w w:val="105"/>
        </w:rPr>
        <w:t>v</w:t>
      </w:r>
      <w:r w:rsidR="006D108B" w:rsidRPr="007A3FEF">
        <w:rPr>
          <w:w w:val="105"/>
        </w:rPr>
        <w:t>it</w:t>
      </w:r>
      <w:r>
        <w:rPr>
          <w:w w:val="105"/>
        </w:rPr>
        <w:t>y</w:t>
      </w:r>
      <w:r w:rsidR="006D108B" w:rsidRPr="007A3FEF">
        <w:rPr>
          <w:spacing w:val="-9"/>
          <w:w w:val="105"/>
        </w:rPr>
        <w:t xml:space="preserve"> </w:t>
      </w:r>
      <w:r w:rsidR="006D108B" w:rsidRPr="007A3FEF">
        <w:rPr>
          <w:spacing w:val="1"/>
          <w:w w:val="105"/>
        </w:rPr>
        <w:t>o</w:t>
      </w:r>
      <w:r w:rsidR="006D108B" w:rsidRPr="007A3FEF">
        <w:rPr>
          <w:w w:val="105"/>
        </w:rPr>
        <w:t>r</w:t>
      </w:r>
      <w:r w:rsidR="006D108B" w:rsidRPr="007A3FEF">
        <w:rPr>
          <w:spacing w:val="-11"/>
          <w:w w:val="105"/>
        </w:rPr>
        <w:t xml:space="preserve"> </w:t>
      </w:r>
      <w:r w:rsidR="006D108B" w:rsidRPr="007A3FEF">
        <w:rPr>
          <w:spacing w:val="1"/>
          <w:w w:val="105"/>
        </w:rPr>
        <w:t>resour</w:t>
      </w:r>
      <w:r w:rsidR="006D108B" w:rsidRPr="007A3FEF">
        <w:rPr>
          <w:w w:val="105"/>
        </w:rPr>
        <w:t>c</w:t>
      </w:r>
      <w:r w:rsidR="006D108B" w:rsidRPr="007A3FEF">
        <w:rPr>
          <w:spacing w:val="1"/>
          <w:w w:val="105"/>
        </w:rPr>
        <w:t>e</w:t>
      </w:r>
      <w:r>
        <w:rPr>
          <w:w w:val="105"/>
        </w:rPr>
        <w:t xml:space="preserve"> that may</w:t>
      </w:r>
      <w:r w:rsidR="006D108B" w:rsidRPr="007A3FEF">
        <w:rPr>
          <w:spacing w:val="-9"/>
          <w:w w:val="105"/>
        </w:rPr>
        <w:t xml:space="preserve"> </w:t>
      </w:r>
      <w:r w:rsidR="006D108B" w:rsidRPr="007A3FEF">
        <w:rPr>
          <w:w w:val="105"/>
        </w:rPr>
        <w:t>i</w:t>
      </w:r>
      <w:r w:rsidR="006D108B" w:rsidRPr="007A3FEF">
        <w:rPr>
          <w:spacing w:val="1"/>
          <w:w w:val="105"/>
        </w:rPr>
        <w:t>n</w:t>
      </w:r>
      <w:r w:rsidR="006D108B" w:rsidRPr="007A3FEF">
        <w:rPr>
          <w:w w:val="105"/>
        </w:rPr>
        <w:t>cl</w:t>
      </w:r>
      <w:r w:rsidR="006D108B" w:rsidRPr="007A3FEF">
        <w:rPr>
          <w:spacing w:val="1"/>
          <w:w w:val="105"/>
        </w:rPr>
        <w:t>ude</w:t>
      </w:r>
      <w:r w:rsidR="006D108B" w:rsidRPr="007A3FEF">
        <w:rPr>
          <w:w w:val="105"/>
        </w:rPr>
        <w:t>,</w:t>
      </w:r>
      <w:r w:rsidR="006D108B" w:rsidRPr="007A3FEF">
        <w:rPr>
          <w:spacing w:val="-10"/>
          <w:w w:val="105"/>
        </w:rPr>
        <w:t xml:space="preserve"> </w:t>
      </w:r>
      <w:r w:rsidR="006D108B" w:rsidRPr="007A3FEF">
        <w:rPr>
          <w:w w:val="105"/>
        </w:rPr>
        <w:t>b</w:t>
      </w:r>
      <w:r w:rsidR="006D108B" w:rsidRPr="007A3FEF">
        <w:rPr>
          <w:spacing w:val="1"/>
          <w:w w:val="105"/>
        </w:rPr>
        <w:t>u</w:t>
      </w:r>
      <w:r w:rsidR="006D108B" w:rsidRPr="007A3FEF">
        <w:rPr>
          <w:w w:val="105"/>
        </w:rPr>
        <w:t>t</w:t>
      </w:r>
      <w:r w:rsidR="006D108B" w:rsidRPr="007A3FEF">
        <w:rPr>
          <w:spacing w:val="-11"/>
          <w:w w:val="105"/>
        </w:rPr>
        <w:t xml:space="preserve"> </w:t>
      </w:r>
      <w:r>
        <w:rPr>
          <w:spacing w:val="1"/>
          <w:w w:val="105"/>
        </w:rPr>
        <w:t>is not limited</w:t>
      </w:r>
      <w:r w:rsidR="006D108B" w:rsidRPr="007A3FEF">
        <w:rPr>
          <w:w w:val="110"/>
        </w:rPr>
        <w:t xml:space="preserve"> </w:t>
      </w:r>
      <w:proofErr w:type="gramStart"/>
      <w:r w:rsidR="006D108B" w:rsidRPr="007A3FEF">
        <w:rPr>
          <w:w w:val="105"/>
        </w:rPr>
        <w:t>to:</w:t>
      </w:r>
      <w:proofErr w:type="gramEnd"/>
      <w:r w:rsidR="006D108B" w:rsidRPr="007A3FEF">
        <w:rPr>
          <w:spacing w:val="-2"/>
          <w:w w:val="105"/>
        </w:rPr>
        <w:t xml:space="preserve"> </w:t>
      </w:r>
      <w:r>
        <w:rPr>
          <w:spacing w:val="-2"/>
          <w:w w:val="105"/>
        </w:rPr>
        <w:t xml:space="preserve">a </w:t>
      </w:r>
      <w:r w:rsidR="006D108B" w:rsidRPr="007A3FEF">
        <w:rPr>
          <w:w w:val="105"/>
        </w:rPr>
        <w:t>p</w:t>
      </w:r>
      <w:r w:rsidR="006D108B" w:rsidRPr="007A3FEF">
        <w:rPr>
          <w:spacing w:val="1"/>
          <w:w w:val="105"/>
        </w:rPr>
        <w:t>rogra</w:t>
      </w:r>
      <w:r w:rsidR="006D108B" w:rsidRPr="007A3FEF">
        <w:rPr>
          <w:spacing w:val="2"/>
          <w:w w:val="105"/>
        </w:rPr>
        <w:t>m</w:t>
      </w:r>
      <w:r w:rsidR="006D108B" w:rsidRPr="007A3FEF">
        <w:rPr>
          <w:w w:val="105"/>
        </w:rPr>
        <w:t>,</w:t>
      </w:r>
      <w:r w:rsidR="006D108B" w:rsidRPr="007A3FEF">
        <w:rPr>
          <w:spacing w:val="-2"/>
          <w:w w:val="105"/>
        </w:rPr>
        <w:t xml:space="preserve"> </w:t>
      </w:r>
      <w:r w:rsidR="006D108B" w:rsidRPr="007A3FEF">
        <w:rPr>
          <w:spacing w:val="1"/>
          <w:w w:val="105"/>
        </w:rPr>
        <w:t>se</w:t>
      </w:r>
      <w:r w:rsidR="006D108B" w:rsidRPr="007A3FEF">
        <w:rPr>
          <w:spacing w:val="2"/>
          <w:w w:val="105"/>
        </w:rPr>
        <w:t>m</w:t>
      </w:r>
      <w:r w:rsidR="006D108B" w:rsidRPr="007A3FEF">
        <w:rPr>
          <w:w w:val="105"/>
        </w:rPr>
        <w:t>i</w:t>
      </w:r>
      <w:r w:rsidR="006D108B" w:rsidRPr="007A3FEF">
        <w:rPr>
          <w:spacing w:val="1"/>
          <w:w w:val="105"/>
        </w:rPr>
        <w:t>nar</w:t>
      </w:r>
      <w:r w:rsidR="006D108B" w:rsidRPr="007A3FEF">
        <w:rPr>
          <w:w w:val="105"/>
        </w:rPr>
        <w:t>,</w:t>
      </w:r>
      <w:r w:rsidR="006D108B" w:rsidRPr="007A3FEF">
        <w:rPr>
          <w:spacing w:val="-2"/>
          <w:w w:val="105"/>
        </w:rPr>
        <w:t xml:space="preserve"> </w:t>
      </w:r>
      <w:r w:rsidR="006D108B" w:rsidRPr="007A3FEF">
        <w:rPr>
          <w:w w:val="105"/>
        </w:rPr>
        <w:t>co</w:t>
      </w:r>
      <w:r w:rsidR="006D108B" w:rsidRPr="007A3FEF">
        <w:rPr>
          <w:spacing w:val="1"/>
          <w:w w:val="105"/>
        </w:rPr>
        <w:t>n</w:t>
      </w:r>
      <w:r w:rsidR="006D108B" w:rsidRPr="007A3FEF">
        <w:rPr>
          <w:w w:val="105"/>
        </w:rPr>
        <w:t>f</w:t>
      </w:r>
      <w:r w:rsidR="006D108B" w:rsidRPr="007A3FEF">
        <w:rPr>
          <w:spacing w:val="1"/>
          <w:w w:val="105"/>
        </w:rPr>
        <w:t>erence</w:t>
      </w:r>
      <w:r w:rsidR="006D108B" w:rsidRPr="007A3FEF">
        <w:rPr>
          <w:w w:val="105"/>
        </w:rPr>
        <w:t>,</w:t>
      </w:r>
      <w:r w:rsidR="006D108B" w:rsidRPr="007A3FEF">
        <w:rPr>
          <w:spacing w:val="-2"/>
          <w:w w:val="105"/>
        </w:rPr>
        <w:t xml:space="preserve"> </w:t>
      </w:r>
      <w:r w:rsidR="006D108B" w:rsidRPr="007A3FEF">
        <w:rPr>
          <w:spacing w:val="1"/>
          <w:w w:val="105"/>
        </w:rPr>
        <w:t>worksho</w:t>
      </w:r>
      <w:r w:rsidR="006D108B" w:rsidRPr="007A3FEF">
        <w:rPr>
          <w:w w:val="105"/>
        </w:rPr>
        <w:t>p,</w:t>
      </w:r>
      <w:r w:rsidR="006D108B" w:rsidRPr="007A3FEF">
        <w:rPr>
          <w:spacing w:val="-1"/>
          <w:w w:val="105"/>
        </w:rPr>
        <w:t xml:space="preserve"> </w:t>
      </w:r>
      <w:r w:rsidR="006D108B" w:rsidRPr="007A3FEF">
        <w:rPr>
          <w:w w:val="105"/>
        </w:rPr>
        <w:t>j</w:t>
      </w:r>
      <w:r w:rsidR="006D108B" w:rsidRPr="007A3FEF">
        <w:rPr>
          <w:spacing w:val="1"/>
          <w:w w:val="105"/>
        </w:rPr>
        <w:t>ourna</w:t>
      </w:r>
      <w:r w:rsidR="006D108B" w:rsidRPr="007A3FEF">
        <w:rPr>
          <w:w w:val="105"/>
        </w:rPr>
        <w:t>l</w:t>
      </w:r>
      <w:r w:rsidR="006D108B" w:rsidRPr="007A3FEF">
        <w:rPr>
          <w:spacing w:val="-2"/>
          <w:w w:val="105"/>
        </w:rPr>
        <w:t xml:space="preserve"> </w:t>
      </w:r>
      <w:r w:rsidR="006D108B" w:rsidRPr="007A3FEF">
        <w:rPr>
          <w:w w:val="105"/>
        </w:rPr>
        <w:t>cl</w:t>
      </w:r>
      <w:r w:rsidR="006D108B" w:rsidRPr="007A3FEF">
        <w:rPr>
          <w:spacing w:val="1"/>
          <w:w w:val="105"/>
        </w:rPr>
        <w:t>u</w:t>
      </w:r>
      <w:r w:rsidR="006D108B" w:rsidRPr="007A3FEF">
        <w:rPr>
          <w:w w:val="105"/>
        </w:rPr>
        <w:t>b,</w:t>
      </w:r>
      <w:r w:rsidR="006D108B" w:rsidRPr="007A3FEF">
        <w:rPr>
          <w:spacing w:val="-2"/>
          <w:w w:val="105"/>
        </w:rPr>
        <w:t xml:space="preserve"> </w:t>
      </w:r>
      <w:r w:rsidR="006D108B" w:rsidRPr="007A3FEF">
        <w:rPr>
          <w:spacing w:val="1"/>
          <w:w w:val="105"/>
        </w:rPr>
        <w:t>hos</w:t>
      </w:r>
      <w:r w:rsidR="006D108B" w:rsidRPr="007A3FEF">
        <w:rPr>
          <w:w w:val="105"/>
        </w:rPr>
        <w:t>pit</w:t>
      </w:r>
      <w:r w:rsidR="006D108B" w:rsidRPr="007A3FEF">
        <w:rPr>
          <w:spacing w:val="1"/>
          <w:w w:val="105"/>
        </w:rPr>
        <w:t>a</w:t>
      </w:r>
      <w:r w:rsidR="006D108B" w:rsidRPr="007A3FEF">
        <w:rPr>
          <w:w w:val="105"/>
        </w:rPr>
        <w:t>l</w:t>
      </w:r>
      <w:r w:rsidR="006D108B" w:rsidRPr="007A3FEF">
        <w:rPr>
          <w:spacing w:val="-2"/>
          <w:w w:val="105"/>
        </w:rPr>
        <w:t xml:space="preserve"> </w:t>
      </w:r>
      <w:r w:rsidR="006D108B" w:rsidRPr="007A3FEF">
        <w:rPr>
          <w:spacing w:val="1"/>
          <w:w w:val="105"/>
        </w:rPr>
        <w:t>ap</w:t>
      </w:r>
      <w:r w:rsidR="006D108B" w:rsidRPr="007A3FEF">
        <w:rPr>
          <w:w w:val="105"/>
        </w:rPr>
        <w:t>p</w:t>
      </w:r>
      <w:r w:rsidR="006D108B" w:rsidRPr="007A3FEF">
        <w:rPr>
          <w:spacing w:val="1"/>
          <w:w w:val="105"/>
        </w:rPr>
        <w:t>rove</w:t>
      </w:r>
      <w:r w:rsidR="006D108B" w:rsidRPr="007A3FEF">
        <w:rPr>
          <w:w w:val="105"/>
        </w:rPr>
        <w:t>d</w:t>
      </w:r>
      <w:r w:rsidR="006D108B" w:rsidRPr="007A3FEF">
        <w:rPr>
          <w:spacing w:val="-1"/>
          <w:w w:val="105"/>
        </w:rPr>
        <w:t xml:space="preserve"> </w:t>
      </w:r>
      <w:r w:rsidR="006D108B" w:rsidRPr="007A3FEF">
        <w:rPr>
          <w:spacing w:val="1"/>
          <w:w w:val="105"/>
        </w:rPr>
        <w:t>round</w:t>
      </w:r>
      <w:r w:rsidR="009C18D4">
        <w:rPr>
          <w:spacing w:val="1"/>
          <w:w w:val="105"/>
        </w:rPr>
        <w:t>(s)</w:t>
      </w:r>
      <w:r w:rsidR="006D108B" w:rsidRPr="007A3FEF">
        <w:rPr>
          <w:w w:val="105"/>
        </w:rPr>
        <w:t>,</w:t>
      </w:r>
      <w:r w:rsidR="006D108B" w:rsidRPr="007A3FEF">
        <w:rPr>
          <w:spacing w:val="-1"/>
          <w:w w:val="105"/>
        </w:rPr>
        <w:t xml:space="preserve"> </w:t>
      </w:r>
      <w:r w:rsidR="006D108B" w:rsidRPr="007A3FEF">
        <w:rPr>
          <w:w w:val="105"/>
        </w:rPr>
        <w:t>lect</w:t>
      </w:r>
      <w:r w:rsidR="006D108B" w:rsidRPr="007A3FEF">
        <w:rPr>
          <w:spacing w:val="1"/>
          <w:w w:val="105"/>
        </w:rPr>
        <w:t>ure</w:t>
      </w:r>
      <w:r w:rsidR="006D108B" w:rsidRPr="007A3FEF">
        <w:rPr>
          <w:w w:val="105"/>
        </w:rPr>
        <w:t>,</w:t>
      </w:r>
      <w:r w:rsidR="006D108B" w:rsidRPr="007A3FEF">
        <w:rPr>
          <w:w w:val="103"/>
        </w:rPr>
        <w:t xml:space="preserve"> </w:t>
      </w:r>
      <w:r w:rsidR="006D108B" w:rsidRPr="007A3FEF">
        <w:rPr>
          <w:spacing w:val="1"/>
          <w:w w:val="105"/>
        </w:rPr>
        <w:t>on</w:t>
      </w:r>
      <w:r w:rsidR="006D108B" w:rsidRPr="007A3FEF">
        <w:rPr>
          <w:w w:val="105"/>
        </w:rPr>
        <w:t>li</w:t>
      </w:r>
      <w:r w:rsidR="006D108B" w:rsidRPr="007A3FEF">
        <w:rPr>
          <w:spacing w:val="1"/>
          <w:w w:val="105"/>
        </w:rPr>
        <w:t>n</w:t>
      </w:r>
      <w:r w:rsidR="006D108B" w:rsidRPr="007A3FEF">
        <w:rPr>
          <w:w w:val="105"/>
        </w:rPr>
        <w:t>e</w:t>
      </w:r>
      <w:r w:rsidR="006D108B" w:rsidRPr="007A3FEF">
        <w:rPr>
          <w:spacing w:val="-2"/>
          <w:w w:val="105"/>
        </w:rPr>
        <w:t xml:space="preserve"> </w:t>
      </w:r>
      <w:r w:rsidR="006D108B" w:rsidRPr="007A3FEF">
        <w:rPr>
          <w:w w:val="105"/>
        </w:rPr>
        <w:t>pr</w:t>
      </w:r>
      <w:r w:rsidR="006D108B" w:rsidRPr="007A3FEF">
        <w:rPr>
          <w:spacing w:val="1"/>
          <w:w w:val="105"/>
        </w:rPr>
        <w:t>ogram</w:t>
      </w:r>
      <w:r w:rsidR="006D108B" w:rsidRPr="007A3FEF">
        <w:rPr>
          <w:w w:val="105"/>
        </w:rPr>
        <w:t>,</w:t>
      </w:r>
      <w:r w:rsidR="006D108B" w:rsidRPr="007A3FEF">
        <w:rPr>
          <w:spacing w:val="-2"/>
          <w:w w:val="105"/>
        </w:rPr>
        <w:t xml:space="preserve"> </w:t>
      </w:r>
      <w:r>
        <w:rPr>
          <w:spacing w:val="1"/>
          <w:w w:val="105"/>
        </w:rPr>
        <w:t>or</w:t>
      </w:r>
      <w:r w:rsidRPr="007A3FEF">
        <w:rPr>
          <w:spacing w:val="-1"/>
          <w:w w:val="105"/>
        </w:rPr>
        <w:t xml:space="preserve"> </w:t>
      </w:r>
      <w:r w:rsidR="006D108B" w:rsidRPr="007A3FEF">
        <w:rPr>
          <w:w w:val="105"/>
        </w:rPr>
        <w:t>t</w:t>
      </w:r>
      <w:r w:rsidR="006D108B" w:rsidRPr="007A3FEF">
        <w:rPr>
          <w:spacing w:val="1"/>
          <w:w w:val="105"/>
        </w:rPr>
        <w:t>h</w:t>
      </w:r>
      <w:r w:rsidR="006D108B" w:rsidRPr="007A3FEF">
        <w:rPr>
          <w:w w:val="105"/>
        </w:rPr>
        <w:t>e</w:t>
      </w:r>
      <w:r w:rsidR="006D108B" w:rsidRPr="007A3FEF">
        <w:rPr>
          <w:spacing w:val="-2"/>
          <w:w w:val="105"/>
        </w:rPr>
        <w:t xml:space="preserve"> </w:t>
      </w:r>
      <w:r w:rsidR="006D108B" w:rsidRPr="007A3FEF">
        <w:rPr>
          <w:w w:val="105"/>
        </w:rPr>
        <w:t>producti</w:t>
      </w:r>
      <w:r w:rsidR="006D108B" w:rsidRPr="007A3FEF">
        <w:rPr>
          <w:spacing w:val="1"/>
          <w:w w:val="105"/>
        </w:rPr>
        <w:t>o</w:t>
      </w:r>
      <w:r w:rsidR="006D108B" w:rsidRPr="007A3FEF">
        <w:rPr>
          <w:w w:val="105"/>
        </w:rPr>
        <w:t>n</w:t>
      </w:r>
      <w:r w:rsidR="006D108B" w:rsidRPr="007A3FEF">
        <w:rPr>
          <w:spacing w:val="-1"/>
          <w:w w:val="105"/>
        </w:rPr>
        <w:t xml:space="preserve"> </w:t>
      </w:r>
      <w:r w:rsidR="006D108B" w:rsidRPr="007A3FEF">
        <w:rPr>
          <w:w w:val="105"/>
        </w:rPr>
        <w:t>of</w:t>
      </w:r>
      <w:r w:rsidR="006D108B" w:rsidRPr="007A3FEF">
        <w:rPr>
          <w:spacing w:val="-2"/>
          <w:w w:val="105"/>
        </w:rPr>
        <w:t xml:space="preserve"> </w:t>
      </w:r>
      <w:r>
        <w:rPr>
          <w:spacing w:val="-2"/>
          <w:w w:val="105"/>
        </w:rPr>
        <w:t xml:space="preserve">a </w:t>
      </w:r>
      <w:r w:rsidR="006D108B" w:rsidRPr="007A3FEF">
        <w:rPr>
          <w:w w:val="105"/>
        </w:rPr>
        <w:t>l</w:t>
      </w:r>
      <w:r w:rsidR="006D108B" w:rsidRPr="007A3FEF">
        <w:rPr>
          <w:spacing w:val="3"/>
          <w:w w:val="105"/>
        </w:rPr>
        <w:t>e</w:t>
      </w:r>
      <w:r w:rsidR="006D108B" w:rsidRPr="007A3FEF">
        <w:rPr>
          <w:spacing w:val="1"/>
          <w:w w:val="105"/>
        </w:rPr>
        <w:t>arn</w:t>
      </w:r>
      <w:r w:rsidR="006D108B" w:rsidRPr="007A3FEF">
        <w:rPr>
          <w:w w:val="105"/>
        </w:rPr>
        <w:t>i</w:t>
      </w:r>
      <w:r w:rsidR="006D108B" w:rsidRPr="007A3FEF">
        <w:rPr>
          <w:spacing w:val="1"/>
          <w:w w:val="105"/>
        </w:rPr>
        <w:t>n</w:t>
      </w:r>
      <w:r w:rsidR="006D108B" w:rsidRPr="007A3FEF">
        <w:rPr>
          <w:w w:val="105"/>
        </w:rPr>
        <w:t>g</w:t>
      </w:r>
      <w:r w:rsidR="006D108B" w:rsidRPr="007A3FEF">
        <w:rPr>
          <w:spacing w:val="-2"/>
          <w:w w:val="105"/>
        </w:rPr>
        <w:t xml:space="preserve"> </w:t>
      </w:r>
      <w:r w:rsidR="006D108B" w:rsidRPr="007A3FEF">
        <w:rPr>
          <w:spacing w:val="1"/>
          <w:w w:val="105"/>
        </w:rPr>
        <w:t>resource</w:t>
      </w:r>
      <w:r w:rsidR="006D108B" w:rsidRPr="007A3FEF">
        <w:rPr>
          <w:spacing w:val="-2"/>
          <w:w w:val="105"/>
        </w:rPr>
        <w:t xml:space="preserve"> </w:t>
      </w:r>
      <w:r w:rsidR="006D108B" w:rsidRPr="007A3FEF">
        <w:rPr>
          <w:w w:val="105"/>
        </w:rPr>
        <w:t>(</w:t>
      </w:r>
      <w:r w:rsidR="006D108B" w:rsidRPr="007A3FEF">
        <w:rPr>
          <w:spacing w:val="1"/>
          <w:w w:val="105"/>
        </w:rPr>
        <w:t>e</w:t>
      </w:r>
      <w:r w:rsidR="006D108B" w:rsidRPr="007A3FEF">
        <w:rPr>
          <w:w w:val="105"/>
        </w:rPr>
        <w:t>.</w:t>
      </w:r>
      <w:r w:rsidR="006D108B" w:rsidRPr="007A3FEF">
        <w:rPr>
          <w:spacing w:val="1"/>
          <w:w w:val="105"/>
        </w:rPr>
        <w:t>g</w:t>
      </w:r>
      <w:r w:rsidR="006D108B" w:rsidRPr="007A3FEF">
        <w:rPr>
          <w:w w:val="105"/>
        </w:rPr>
        <w:t>.</w:t>
      </w:r>
      <w:r w:rsidR="006D108B" w:rsidRPr="007A3FEF">
        <w:rPr>
          <w:spacing w:val="-2"/>
          <w:w w:val="105"/>
        </w:rPr>
        <w:t xml:space="preserve"> </w:t>
      </w:r>
      <w:r w:rsidR="006D108B" w:rsidRPr="007A3FEF">
        <w:rPr>
          <w:w w:val="105"/>
        </w:rPr>
        <w:t>di</w:t>
      </w:r>
      <w:r w:rsidR="006D108B" w:rsidRPr="007A3FEF">
        <w:rPr>
          <w:spacing w:val="1"/>
          <w:w w:val="105"/>
        </w:rPr>
        <w:t>g</w:t>
      </w:r>
      <w:r w:rsidR="006D108B" w:rsidRPr="007A3FEF">
        <w:rPr>
          <w:w w:val="105"/>
        </w:rPr>
        <w:t>it</w:t>
      </w:r>
      <w:r w:rsidR="006D108B" w:rsidRPr="007A3FEF">
        <w:rPr>
          <w:spacing w:val="1"/>
          <w:w w:val="105"/>
        </w:rPr>
        <w:t>a</w:t>
      </w:r>
      <w:r w:rsidR="006D108B" w:rsidRPr="007A3FEF">
        <w:rPr>
          <w:w w:val="105"/>
        </w:rPr>
        <w:t>l</w:t>
      </w:r>
      <w:r w:rsidR="006D108B" w:rsidRPr="007A3FEF">
        <w:rPr>
          <w:spacing w:val="-3"/>
          <w:w w:val="105"/>
        </w:rPr>
        <w:t xml:space="preserve"> </w:t>
      </w:r>
      <w:r w:rsidR="006D108B" w:rsidRPr="007A3FEF">
        <w:rPr>
          <w:spacing w:val="1"/>
          <w:w w:val="105"/>
        </w:rPr>
        <w:t>asse</w:t>
      </w:r>
      <w:r w:rsidR="006D108B" w:rsidRPr="007A3FEF">
        <w:rPr>
          <w:w w:val="105"/>
        </w:rPr>
        <w:t>t),</w:t>
      </w:r>
      <w:r w:rsidR="006D108B" w:rsidRPr="007A3FEF">
        <w:rPr>
          <w:spacing w:val="-2"/>
          <w:w w:val="105"/>
        </w:rPr>
        <w:t xml:space="preserve"> </w:t>
      </w:r>
      <w:r w:rsidR="006D108B" w:rsidRPr="007A3FEF">
        <w:rPr>
          <w:w w:val="105"/>
        </w:rPr>
        <w:t>d</w:t>
      </w:r>
      <w:r w:rsidR="006D108B" w:rsidRPr="007A3FEF">
        <w:rPr>
          <w:spacing w:val="1"/>
          <w:w w:val="105"/>
        </w:rPr>
        <w:t>es</w:t>
      </w:r>
      <w:r w:rsidR="006D108B" w:rsidRPr="007A3FEF">
        <w:rPr>
          <w:w w:val="105"/>
        </w:rPr>
        <w:t>i</w:t>
      </w:r>
      <w:r w:rsidR="006D108B" w:rsidRPr="007A3FEF">
        <w:rPr>
          <w:spacing w:val="1"/>
          <w:w w:val="105"/>
        </w:rPr>
        <w:t>gne</w:t>
      </w:r>
      <w:r w:rsidR="006D108B" w:rsidRPr="007A3FEF">
        <w:rPr>
          <w:w w:val="105"/>
        </w:rPr>
        <w:t>d</w:t>
      </w:r>
      <w:r w:rsidR="006D108B" w:rsidRPr="007A3FEF">
        <w:rPr>
          <w:spacing w:val="-1"/>
          <w:w w:val="105"/>
        </w:rPr>
        <w:t xml:space="preserve"> </w:t>
      </w:r>
      <w:r w:rsidR="006D108B" w:rsidRPr="007A3FEF">
        <w:rPr>
          <w:w w:val="105"/>
        </w:rPr>
        <w:t>f</w:t>
      </w:r>
      <w:r w:rsidR="006D108B" w:rsidRPr="007A3FEF">
        <w:rPr>
          <w:spacing w:val="1"/>
          <w:w w:val="105"/>
        </w:rPr>
        <w:t>o</w:t>
      </w:r>
      <w:r w:rsidR="006D108B" w:rsidRPr="007A3FEF">
        <w:rPr>
          <w:w w:val="105"/>
        </w:rPr>
        <w:t>r</w:t>
      </w:r>
      <w:r w:rsidR="006D108B" w:rsidRPr="007A3FEF">
        <w:rPr>
          <w:spacing w:val="-3"/>
          <w:w w:val="105"/>
        </w:rPr>
        <w:t xml:space="preserve"> </w:t>
      </w:r>
      <w:r w:rsidR="006D108B" w:rsidRPr="007A3FEF">
        <w:rPr>
          <w:w w:val="105"/>
        </w:rPr>
        <w:t>p</w:t>
      </w:r>
      <w:r w:rsidR="006D108B" w:rsidRPr="007A3FEF">
        <w:rPr>
          <w:spacing w:val="1"/>
          <w:w w:val="105"/>
        </w:rPr>
        <w:t>ar</w:t>
      </w:r>
      <w:r w:rsidR="006D108B" w:rsidRPr="007A3FEF">
        <w:rPr>
          <w:w w:val="105"/>
        </w:rPr>
        <w:t>ticip</w:t>
      </w:r>
      <w:r w:rsidR="006D108B" w:rsidRPr="007A3FEF">
        <w:rPr>
          <w:spacing w:val="1"/>
          <w:w w:val="105"/>
        </w:rPr>
        <w:t>a</w:t>
      </w:r>
      <w:r w:rsidR="006D108B" w:rsidRPr="007A3FEF">
        <w:rPr>
          <w:w w:val="105"/>
        </w:rPr>
        <w:t>ti</w:t>
      </w:r>
      <w:r w:rsidR="006D108B" w:rsidRPr="007A3FEF">
        <w:rPr>
          <w:spacing w:val="1"/>
          <w:w w:val="105"/>
        </w:rPr>
        <w:t>o</w:t>
      </w:r>
      <w:r w:rsidR="006D108B" w:rsidRPr="007A3FEF">
        <w:rPr>
          <w:w w:val="105"/>
        </w:rPr>
        <w:t>n</w:t>
      </w:r>
      <w:r w:rsidR="006D108B" w:rsidRPr="007A3FEF">
        <w:rPr>
          <w:w w:val="103"/>
        </w:rPr>
        <w:t xml:space="preserve"> </w:t>
      </w:r>
      <w:r w:rsidR="006D108B" w:rsidRPr="007A3FEF">
        <w:rPr>
          <w:spacing w:val="1"/>
          <w:w w:val="105"/>
        </w:rPr>
        <w:t>o</w:t>
      </w:r>
      <w:r w:rsidR="006D108B" w:rsidRPr="007A3FEF">
        <w:rPr>
          <w:w w:val="105"/>
        </w:rPr>
        <w:t>r</w:t>
      </w:r>
      <w:r w:rsidR="006D108B" w:rsidRPr="007A3FEF">
        <w:rPr>
          <w:spacing w:val="-10"/>
          <w:w w:val="105"/>
        </w:rPr>
        <w:t xml:space="preserve"> </w:t>
      </w:r>
      <w:r w:rsidR="006D108B" w:rsidRPr="007A3FEF">
        <w:rPr>
          <w:spacing w:val="1"/>
          <w:w w:val="105"/>
        </w:rPr>
        <w:t>us</w:t>
      </w:r>
      <w:r w:rsidR="006D108B" w:rsidRPr="007A3FEF">
        <w:rPr>
          <w:w w:val="105"/>
        </w:rPr>
        <w:t>e</w:t>
      </w:r>
      <w:r w:rsidR="006D108B" w:rsidRPr="007A3FEF">
        <w:rPr>
          <w:spacing w:val="-9"/>
          <w:w w:val="105"/>
        </w:rPr>
        <w:t xml:space="preserve"> </w:t>
      </w:r>
      <w:r w:rsidR="006D108B" w:rsidRPr="007A3FEF">
        <w:rPr>
          <w:w w:val="105"/>
        </w:rPr>
        <w:t>by</w:t>
      </w:r>
      <w:r w:rsidR="006D108B" w:rsidRPr="007A3FEF">
        <w:rPr>
          <w:spacing w:val="-9"/>
          <w:w w:val="105"/>
        </w:rPr>
        <w:t xml:space="preserve"> </w:t>
      </w:r>
      <w:r w:rsidR="006D108B" w:rsidRPr="007A3FEF">
        <w:rPr>
          <w:spacing w:val="1"/>
          <w:w w:val="105"/>
        </w:rPr>
        <w:t>hea</w:t>
      </w:r>
      <w:r w:rsidR="006D108B" w:rsidRPr="007A3FEF">
        <w:rPr>
          <w:w w:val="105"/>
        </w:rPr>
        <w:t>lth</w:t>
      </w:r>
      <w:r w:rsidR="006D108B" w:rsidRPr="007A3FEF">
        <w:rPr>
          <w:spacing w:val="-8"/>
          <w:w w:val="105"/>
        </w:rPr>
        <w:t xml:space="preserve"> </w:t>
      </w:r>
      <w:r w:rsidR="006D108B" w:rsidRPr="007A3FEF">
        <w:rPr>
          <w:w w:val="105"/>
        </w:rPr>
        <w:t>p</w:t>
      </w:r>
      <w:r w:rsidR="006D108B" w:rsidRPr="007A3FEF">
        <w:rPr>
          <w:spacing w:val="1"/>
          <w:w w:val="105"/>
        </w:rPr>
        <w:t>ro</w:t>
      </w:r>
      <w:r w:rsidR="006D108B" w:rsidRPr="007A3FEF">
        <w:rPr>
          <w:w w:val="105"/>
        </w:rPr>
        <w:t>f</w:t>
      </w:r>
      <w:r w:rsidR="006D108B" w:rsidRPr="007A3FEF">
        <w:rPr>
          <w:spacing w:val="1"/>
          <w:w w:val="105"/>
        </w:rPr>
        <w:t>ess</w:t>
      </w:r>
      <w:r w:rsidR="006D108B" w:rsidRPr="007A3FEF">
        <w:rPr>
          <w:w w:val="105"/>
        </w:rPr>
        <w:t>i</w:t>
      </w:r>
      <w:r w:rsidR="006D108B" w:rsidRPr="007A3FEF">
        <w:rPr>
          <w:spacing w:val="1"/>
          <w:w w:val="105"/>
        </w:rPr>
        <w:t>ona</w:t>
      </w:r>
      <w:r w:rsidR="006D108B" w:rsidRPr="007A3FEF">
        <w:rPr>
          <w:w w:val="105"/>
        </w:rPr>
        <w:t>l</w:t>
      </w:r>
      <w:r w:rsidR="006D108B" w:rsidRPr="007A3FEF">
        <w:rPr>
          <w:spacing w:val="-10"/>
          <w:w w:val="105"/>
        </w:rPr>
        <w:t xml:space="preserve"> </w:t>
      </w:r>
      <w:r w:rsidR="006D108B" w:rsidRPr="007A3FEF">
        <w:rPr>
          <w:w w:val="105"/>
        </w:rPr>
        <w:t>l</w:t>
      </w:r>
      <w:r w:rsidR="006D108B" w:rsidRPr="007A3FEF">
        <w:rPr>
          <w:spacing w:val="1"/>
          <w:w w:val="105"/>
        </w:rPr>
        <w:t>earners.</w:t>
      </w:r>
    </w:p>
    <w:p w14:paraId="4D28BB18" w14:textId="77777777" w:rsidR="00ED5D35" w:rsidRPr="007A3FEF" w:rsidRDefault="00ED5D35">
      <w:pPr>
        <w:kinsoku w:val="0"/>
        <w:overflowPunct w:val="0"/>
        <w:spacing w:before="4" w:line="200" w:lineRule="exact"/>
        <w:rPr>
          <w:sz w:val="20"/>
          <w:szCs w:val="20"/>
        </w:rPr>
      </w:pPr>
    </w:p>
    <w:p w14:paraId="3F81BDC8" w14:textId="25D95C7A" w:rsidR="00ED5D35" w:rsidRPr="007A3FEF" w:rsidRDefault="006D108B">
      <w:pPr>
        <w:pStyle w:val="BodyText"/>
        <w:kinsoku w:val="0"/>
        <w:overflowPunct w:val="0"/>
        <w:spacing w:line="287" w:lineRule="auto"/>
        <w:ind w:left="118" w:right="462" w:firstLine="0"/>
      </w:pPr>
      <w:r w:rsidRPr="007A3FEF">
        <w:rPr>
          <w:b/>
          <w:bCs/>
          <w:spacing w:val="1"/>
          <w:w w:val="105"/>
        </w:rPr>
        <w:t>Exh</w:t>
      </w:r>
      <w:r w:rsidRPr="007A3FEF">
        <w:rPr>
          <w:b/>
          <w:bCs/>
          <w:w w:val="105"/>
        </w:rPr>
        <w:t>i</w:t>
      </w:r>
      <w:r w:rsidRPr="007A3FEF">
        <w:rPr>
          <w:b/>
          <w:bCs/>
          <w:spacing w:val="1"/>
          <w:w w:val="105"/>
        </w:rPr>
        <w:t>b</w:t>
      </w:r>
      <w:r w:rsidRPr="007A3FEF">
        <w:rPr>
          <w:b/>
          <w:bCs/>
          <w:w w:val="105"/>
        </w:rPr>
        <w:t>it</w:t>
      </w:r>
      <w:r w:rsidRPr="007A3FEF">
        <w:rPr>
          <w:b/>
          <w:bCs/>
          <w:spacing w:val="1"/>
          <w:w w:val="105"/>
        </w:rPr>
        <w:t>o</w:t>
      </w:r>
      <w:r w:rsidRPr="007A3FEF">
        <w:rPr>
          <w:b/>
          <w:bCs/>
          <w:w w:val="105"/>
        </w:rPr>
        <w:t>r</w:t>
      </w:r>
      <w:r w:rsidRPr="007A3FEF">
        <w:rPr>
          <w:b/>
          <w:bCs/>
          <w:spacing w:val="-3"/>
          <w:w w:val="105"/>
        </w:rPr>
        <w:t xml:space="preserve"> </w:t>
      </w:r>
      <w:r w:rsidRPr="007A3FEF">
        <w:rPr>
          <w:b/>
          <w:bCs/>
          <w:spacing w:val="2"/>
          <w:w w:val="105"/>
        </w:rPr>
        <w:t>B</w:t>
      </w:r>
      <w:r w:rsidRPr="007A3FEF">
        <w:rPr>
          <w:b/>
          <w:bCs/>
          <w:spacing w:val="1"/>
          <w:w w:val="105"/>
        </w:rPr>
        <w:t>ooth</w:t>
      </w:r>
      <w:r w:rsidRPr="007A3FEF">
        <w:rPr>
          <w:b/>
          <w:bCs/>
          <w:w w:val="105"/>
        </w:rPr>
        <w:t>:</w:t>
      </w:r>
      <w:r w:rsidRPr="007A3FEF">
        <w:rPr>
          <w:b/>
          <w:bCs/>
          <w:spacing w:val="-4"/>
          <w:w w:val="105"/>
        </w:rPr>
        <w:t xml:space="preserve"> </w:t>
      </w:r>
      <w:r w:rsidRPr="007A3FEF">
        <w:rPr>
          <w:spacing w:val="1"/>
          <w:w w:val="105"/>
        </w:rPr>
        <w:t>E</w:t>
      </w:r>
      <w:r w:rsidRPr="007A3FEF">
        <w:rPr>
          <w:w w:val="105"/>
        </w:rPr>
        <w:t>x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ibiti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n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spac</w:t>
      </w:r>
      <w:r w:rsidRPr="007A3FEF">
        <w:rPr>
          <w:w w:val="105"/>
        </w:rPr>
        <w:t>e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pr</w:t>
      </w:r>
      <w:r w:rsidRPr="007A3FEF">
        <w:rPr>
          <w:spacing w:val="1"/>
          <w:w w:val="105"/>
        </w:rPr>
        <w:t>ov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de</w:t>
      </w:r>
      <w:r w:rsidRPr="007A3FEF">
        <w:rPr>
          <w:w w:val="105"/>
        </w:rPr>
        <w:t>d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wher</w:t>
      </w:r>
      <w:r w:rsidRPr="007A3FEF">
        <w:rPr>
          <w:w w:val="105"/>
        </w:rPr>
        <w:t>e</w:t>
      </w:r>
      <w:r w:rsidRPr="007A3FEF">
        <w:rPr>
          <w:spacing w:val="-3"/>
          <w:w w:val="105"/>
        </w:rPr>
        <w:t xml:space="preserve"> </w:t>
      </w:r>
      <w:r w:rsidRPr="007A3FEF">
        <w:rPr>
          <w:w w:val="105"/>
        </w:rPr>
        <w:t>a</w:t>
      </w:r>
      <w:r w:rsidRPr="007A3FEF">
        <w:rPr>
          <w:spacing w:val="-3"/>
          <w:w w:val="105"/>
        </w:rPr>
        <w:t xml:space="preserve"> </w:t>
      </w:r>
      <w:r w:rsidR="009C18D4">
        <w:rPr>
          <w:w w:val="105"/>
        </w:rPr>
        <w:t>Sponsor</w:t>
      </w:r>
      <w:r w:rsidRPr="007A3FEF">
        <w:rPr>
          <w:spacing w:val="-1"/>
          <w:w w:val="105"/>
        </w:rPr>
        <w:t xml:space="preserve"> </w:t>
      </w:r>
      <w:r w:rsidRPr="007A3FEF">
        <w:rPr>
          <w:spacing w:val="1"/>
          <w:w w:val="105"/>
        </w:rPr>
        <w:t>show</w:t>
      </w:r>
      <w:r w:rsidRPr="007A3FEF">
        <w:rPr>
          <w:w w:val="105"/>
        </w:rPr>
        <w:t>s</w:t>
      </w:r>
      <w:r w:rsidRPr="007A3FEF">
        <w:rPr>
          <w:spacing w:val="-3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he</w:t>
      </w:r>
      <w:r w:rsidRPr="007A3FEF">
        <w:rPr>
          <w:w w:val="105"/>
        </w:rPr>
        <w:t>ir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1"/>
          <w:w w:val="105"/>
        </w:rPr>
        <w:t>pr</w:t>
      </w:r>
      <w:r w:rsidRPr="007A3FEF">
        <w:rPr>
          <w:w w:val="105"/>
        </w:rPr>
        <w:t>o</w:t>
      </w:r>
      <w:r w:rsidRPr="007A3FEF">
        <w:rPr>
          <w:spacing w:val="1"/>
          <w:w w:val="105"/>
        </w:rPr>
        <w:t>d</w:t>
      </w:r>
      <w:r w:rsidRPr="007A3FEF">
        <w:rPr>
          <w:w w:val="105"/>
        </w:rPr>
        <w:t>ucts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 xml:space="preserve">or 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f</w:t>
      </w:r>
      <w:r w:rsidRPr="007A3FEF">
        <w:rPr>
          <w:spacing w:val="1"/>
          <w:w w:val="105"/>
        </w:rPr>
        <w:t>ormat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n</w:t>
      </w:r>
      <w:r w:rsidRPr="007A3FEF">
        <w:rPr>
          <w:spacing w:val="1"/>
          <w:w w:val="105"/>
        </w:rPr>
        <w:t xml:space="preserve"> abo</w:t>
      </w:r>
      <w:r w:rsidRPr="007A3FEF">
        <w:rPr>
          <w:w w:val="105"/>
        </w:rPr>
        <w:t>ut t</w:t>
      </w:r>
      <w:r w:rsidRPr="007A3FEF">
        <w:rPr>
          <w:spacing w:val="1"/>
          <w:w w:val="105"/>
        </w:rPr>
        <w:t>he</w:t>
      </w:r>
      <w:r w:rsidRPr="007A3FEF">
        <w:rPr>
          <w:w w:val="105"/>
        </w:rPr>
        <w:t>ir p</w:t>
      </w:r>
      <w:r w:rsidRPr="007A3FEF">
        <w:rPr>
          <w:spacing w:val="1"/>
          <w:w w:val="105"/>
        </w:rPr>
        <w:t>ro</w:t>
      </w:r>
      <w:r w:rsidRPr="007A3FEF">
        <w:rPr>
          <w:w w:val="105"/>
        </w:rPr>
        <w:t xml:space="preserve">ducts </w:t>
      </w:r>
      <w:r w:rsidRPr="007A3FEF">
        <w:rPr>
          <w:spacing w:val="1"/>
          <w:w w:val="105"/>
        </w:rPr>
        <w:t>and</w:t>
      </w:r>
      <w:r w:rsidRPr="007A3FEF">
        <w:rPr>
          <w:w w:val="105"/>
        </w:rPr>
        <w:t>/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1"/>
          <w:w w:val="105"/>
        </w:rPr>
        <w:t xml:space="preserve"> serv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ces</w:t>
      </w:r>
      <w:r w:rsidRPr="007A3FEF">
        <w:rPr>
          <w:w w:val="105"/>
        </w:rPr>
        <w:t xml:space="preserve">. </w:t>
      </w:r>
      <w:r w:rsidR="009C18D4">
        <w:rPr>
          <w:spacing w:val="2"/>
          <w:w w:val="105"/>
        </w:rPr>
        <w:t>Sponsor</w:t>
      </w:r>
      <w:r w:rsidR="009C18D4" w:rsidRPr="007A3FEF">
        <w:rPr>
          <w:spacing w:val="1"/>
          <w:w w:val="105"/>
        </w:rPr>
        <w:t xml:space="preserve"> </w:t>
      </w:r>
      <w:r w:rsidRPr="007A3FEF">
        <w:rPr>
          <w:spacing w:val="1"/>
          <w:w w:val="105"/>
        </w:rPr>
        <w:t>represen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at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ve</w:t>
      </w:r>
      <w:r w:rsidRPr="007A3FEF">
        <w:rPr>
          <w:w w:val="105"/>
        </w:rPr>
        <w:t>s</w:t>
      </w:r>
      <w:r w:rsidRPr="007A3FEF">
        <w:rPr>
          <w:spacing w:val="1"/>
          <w:w w:val="105"/>
        </w:rPr>
        <w:t xml:space="preserve"> o</w:t>
      </w:r>
      <w:r w:rsidRPr="007A3FEF">
        <w:rPr>
          <w:w w:val="105"/>
        </w:rPr>
        <w:t>ccupy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a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booth</w:t>
      </w:r>
      <w:r w:rsidRPr="007A3FEF">
        <w:rPr>
          <w:spacing w:val="1"/>
          <w:w w:val="105"/>
        </w:rPr>
        <w:t xml:space="preserve"> </w:t>
      </w:r>
      <w:r w:rsidRPr="007A3FEF">
        <w:rPr>
          <w:w w:val="105"/>
        </w:rPr>
        <w:t>in</w:t>
      </w:r>
      <w:r w:rsidRPr="007A3FEF">
        <w:rPr>
          <w:spacing w:val="1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he</w:t>
      </w:r>
      <w:r w:rsidRPr="007A3FEF">
        <w:rPr>
          <w:spacing w:val="1"/>
          <w:w w:val="101"/>
        </w:rPr>
        <w:t xml:space="preserve"> </w:t>
      </w:r>
      <w:r w:rsidRPr="007A3FEF">
        <w:rPr>
          <w:w w:val="105"/>
        </w:rPr>
        <w:t>d</w:t>
      </w:r>
      <w:r w:rsidRPr="007A3FEF">
        <w:rPr>
          <w:spacing w:val="1"/>
          <w:w w:val="105"/>
        </w:rPr>
        <w:t>es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gna</w:t>
      </w:r>
      <w:r w:rsidRPr="007A3FEF">
        <w:rPr>
          <w:w w:val="105"/>
        </w:rPr>
        <w:t>te</w:t>
      </w:r>
      <w:r w:rsidR="00B557E1">
        <w:rPr>
          <w:w w:val="105"/>
        </w:rPr>
        <w:t>d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exh</w:t>
      </w:r>
      <w:r w:rsidRPr="007A3FEF">
        <w:rPr>
          <w:w w:val="105"/>
        </w:rPr>
        <w:t>ibit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are</w:t>
      </w:r>
      <w:r w:rsidRPr="007A3FEF">
        <w:rPr>
          <w:w w:val="105"/>
        </w:rPr>
        <w:t>a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hroughou</w:t>
      </w:r>
      <w:r w:rsidRPr="007A3FEF">
        <w:rPr>
          <w:w w:val="105"/>
        </w:rPr>
        <w:t>t</w:t>
      </w:r>
      <w:r w:rsidRPr="007A3FEF">
        <w:rPr>
          <w:spacing w:val="-3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e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2"/>
          <w:w w:val="105"/>
        </w:rPr>
        <w:t>CP</w:t>
      </w:r>
      <w:r w:rsidRPr="007A3FEF">
        <w:rPr>
          <w:w w:val="105"/>
        </w:rPr>
        <w:t>D</w:t>
      </w:r>
      <w:r w:rsidRPr="007A3FEF">
        <w:rPr>
          <w:spacing w:val="-1"/>
          <w:w w:val="105"/>
        </w:rPr>
        <w:t xml:space="preserve"> </w:t>
      </w:r>
      <w:r w:rsidRPr="007A3FEF">
        <w:rPr>
          <w:spacing w:val="2"/>
          <w:w w:val="105"/>
        </w:rPr>
        <w:t>A</w:t>
      </w:r>
      <w:r w:rsidRPr="007A3FEF">
        <w:rPr>
          <w:w w:val="105"/>
        </w:rPr>
        <w:t>cti</w:t>
      </w:r>
      <w:r w:rsidRPr="007A3FEF">
        <w:rPr>
          <w:spacing w:val="1"/>
          <w:w w:val="105"/>
        </w:rPr>
        <w:t>v</w:t>
      </w:r>
      <w:r w:rsidRPr="007A3FEF">
        <w:rPr>
          <w:w w:val="105"/>
        </w:rPr>
        <w:t>it</w:t>
      </w:r>
      <w:r w:rsidRPr="007A3FEF">
        <w:rPr>
          <w:spacing w:val="1"/>
          <w:w w:val="105"/>
        </w:rPr>
        <w:t>y</w:t>
      </w:r>
      <w:r w:rsidRPr="007A3FEF">
        <w:rPr>
          <w:w w:val="105"/>
        </w:rPr>
        <w:t>.</w:t>
      </w:r>
    </w:p>
    <w:p w14:paraId="6F5A707A" w14:textId="77777777" w:rsidR="00ED5D35" w:rsidRPr="007A3FEF" w:rsidRDefault="00ED5D35">
      <w:pPr>
        <w:kinsoku w:val="0"/>
        <w:overflowPunct w:val="0"/>
        <w:spacing w:before="10" w:line="200" w:lineRule="exact"/>
        <w:rPr>
          <w:sz w:val="20"/>
          <w:szCs w:val="20"/>
        </w:rPr>
      </w:pPr>
    </w:p>
    <w:p w14:paraId="7B99FBD1" w14:textId="6AB2373C" w:rsidR="00ED5D35" w:rsidRPr="007A3FEF" w:rsidRDefault="006D108B">
      <w:pPr>
        <w:pStyle w:val="BodyText"/>
        <w:kinsoku w:val="0"/>
        <w:overflowPunct w:val="0"/>
        <w:spacing w:line="287" w:lineRule="auto"/>
        <w:ind w:left="118" w:right="412" w:firstLine="0"/>
      </w:pPr>
      <w:r w:rsidRPr="007A3FEF">
        <w:rPr>
          <w:b/>
          <w:bCs/>
          <w:spacing w:val="1"/>
          <w:w w:val="105"/>
        </w:rPr>
        <w:t>In</w:t>
      </w:r>
      <w:r w:rsidRPr="007A3FEF">
        <w:rPr>
          <w:b/>
          <w:bCs/>
          <w:w w:val="105"/>
        </w:rPr>
        <w:t>-</w:t>
      </w:r>
      <w:r w:rsidRPr="007A3FEF">
        <w:rPr>
          <w:b/>
          <w:bCs/>
          <w:spacing w:val="2"/>
          <w:w w:val="105"/>
        </w:rPr>
        <w:t>K</w:t>
      </w:r>
      <w:r w:rsidRPr="007A3FEF">
        <w:rPr>
          <w:b/>
          <w:bCs/>
          <w:w w:val="105"/>
        </w:rPr>
        <w:t>i</w:t>
      </w:r>
      <w:r w:rsidRPr="007A3FEF">
        <w:rPr>
          <w:b/>
          <w:bCs/>
          <w:spacing w:val="1"/>
          <w:w w:val="105"/>
        </w:rPr>
        <w:t>n</w:t>
      </w:r>
      <w:r w:rsidRPr="007A3FEF">
        <w:rPr>
          <w:b/>
          <w:bCs/>
          <w:w w:val="105"/>
        </w:rPr>
        <w:t>d</w:t>
      </w:r>
      <w:r w:rsidRPr="007A3FEF">
        <w:rPr>
          <w:b/>
          <w:bCs/>
          <w:spacing w:val="-7"/>
          <w:w w:val="105"/>
        </w:rPr>
        <w:t xml:space="preserve"> </w:t>
      </w:r>
      <w:r w:rsidRPr="007A3FEF">
        <w:rPr>
          <w:b/>
          <w:bCs/>
          <w:spacing w:val="2"/>
          <w:w w:val="105"/>
        </w:rPr>
        <w:t>S</w:t>
      </w:r>
      <w:r w:rsidRPr="007A3FEF">
        <w:rPr>
          <w:b/>
          <w:bCs/>
          <w:spacing w:val="1"/>
          <w:w w:val="105"/>
        </w:rPr>
        <w:t>ponsorsh</w:t>
      </w:r>
      <w:r w:rsidRPr="007A3FEF">
        <w:rPr>
          <w:b/>
          <w:bCs/>
          <w:w w:val="105"/>
        </w:rPr>
        <w:t>i</w:t>
      </w:r>
      <w:r w:rsidRPr="007A3FEF">
        <w:rPr>
          <w:b/>
          <w:bCs/>
          <w:spacing w:val="1"/>
          <w:w w:val="105"/>
        </w:rPr>
        <w:t>p</w:t>
      </w:r>
      <w:r w:rsidRPr="007A3FEF">
        <w:rPr>
          <w:b/>
          <w:bCs/>
          <w:w w:val="105"/>
        </w:rPr>
        <w:t>:</w:t>
      </w:r>
      <w:r w:rsidRPr="007A3FEF">
        <w:rPr>
          <w:b/>
          <w:bCs/>
          <w:spacing w:val="-7"/>
          <w:w w:val="105"/>
        </w:rPr>
        <w:t xml:space="preserve"> </w:t>
      </w:r>
      <w:r w:rsidR="009C18D4" w:rsidRPr="00F73F12">
        <w:rPr>
          <w:spacing w:val="-7"/>
          <w:w w:val="105"/>
        </w:rPr>
        <w:t>A</w:t>
      </w:r>
      <w:r w:rsidR="009C18D4">
        <w:rPr>
          <w:b/>
          <w:bCs/>
          <w:spacing w:val="-7"/>
          <w:w w:val="105"/>
        </w:rPr>
        <w:t xml:space="preserve"> </w:t>
      </w:r>
      <w:r w:rsidR="009C18D4">
        <w:rPr>
          <w:spacing w:val="2"/>
          <w:w w:val="105"/>
        </w:rPr>
        <w:t>c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nt</w:t>
      </w:r>
      <w:r w:rsidRPr="007A3FEF">
        <w:rPr>
          <w:spacing w:val="1"/>
          <w:w w:val="105"/>
        </w:rPr>
        <w:t>r</w:t>
      </w:r>
      <w:r w:rsidRPr="007A3FEF">
        <w:rPr>
          <w:w w:val="105"/>
        </w:rPr>
        <w:t>ibuti</w:t>
      </w:r>
      <w:r w:rsidRPr="007A3FEF">
        <w:rPr>
          <w:spacing w:val="1"/>
          <w:w w:val="105"/>
        </w:rPr>
        <w:t>on</w:t>
      </w:r>
      <w:r w:rsidRPr="007A3FEF">
        <w:rPr>
          <w:spacing w:val="-7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f</w:t>
      </w:r>
      <w:r w:rsidRPr="007A3FEF">
        <w:rPr>
          <w:spacing w:val="-7"/>
          <w:w w:val="105"/>
        </w:rPr>
        <w:t xml:space="preserve"> </w:t>
      </w:r>
      <w:r w:rsidRPr="007A3FEF">
        <w:rPr>
          <w:spacing w:val="1"/>
          <w:w w:val="105"/>
        </w:rPr>
        <w:t>goo</w:t>
      </w:r>
      <w:r w:rsidRPr="007A3FEF">
        <w:rPr>
          <w:w w:val="105"/>
        </w:rPr>
        <w:t>ds</w:t>
      </w:r>
      <w:r w:rsidRPr="007A3FEF">
        <w:rPr>
          <w:spacing w:val="-7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-6"/>
          <w:w w:val="105"/>
        </w:rPr>
        <w:t xml:space="preserve"> </w:t>
      </w:r>
      <w:r w:rsidRPr="007A3FEF">
        <w:rPr>
          <w:spacing w:val="1"/>
          <w:w w:val="105"/>
        </w:rPr>
        <w:t>serv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ces</w:t>
      </w:r>
      <w:r w:rsidRPr="007A3FEF">
        <w:rPr>
          <w:w w:val="105"/>
        </w:rPr>
        <w:t>,</w:t>
      </w:r>
      <w:r w:rsidRPr="007A3FEF">
        <w:rPr>
          <w:spacing w:val="-8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he</w:t>
      </w:r>
      <w:r w:rsidRPr="007A3FEF">
        <w:rPr>
          <w:w w:val="105"/>
        </w:rPr>
        <w:t>r</w:t>
      </w:r>
      <w:r w:rsidRPr="007A3FEF">
        <w:rPr>
          <w:spacing w:val="-6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ha</w:t>
      </w:r>
      <w:r w:rsidRPr="007A3FEF">
        <w:rPr>
          <w:w w:val="105"/>
        </w:rPr>
        <w:t>n</w:t>
      </w:r>
      <w:r w:rsidRPr="007A3FEF">
        <w:rPr>
          <w:spacing w:val="-7"/>
          <w:w w:val="105"/>
        </w:rPr>
        <w:t xml:space="preserve"> </w:t>
      </w:r>
      <w:r w:rsidRPr="007A3FEF">
        <w:rPr>
          <w:spacing w:val="1"/>
          <w:w w:val="105"/>
        </w:rPr>
        <w:t>cas</w:t>
      </w:r>
      <w:r w:rsidRPr="007A3FEF">
        <w:rPr>
          <w:w w:val="105"/>
        </w:rPr>
        <w:t>h</w:t>
      </w:r>
      <w:r w:rsidRPr="007A3FEF">
        <w:rPr>
          <w:spacing w:val="-6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-7"/>
          <w:w w:val="105"/>
        </w:rPr>
        <w:t xml:space="preserve"> </w:t>
      </w:r>
      <w:r w:rsidRPr="007A3FEF">
        <w:rPr>
          <w:spacing w:val="1"/>
          <w:w w:val="105"/>
        </w:rPr>
        <w:t>cas</w:t>
      </w:r>
      <w:r w:rsidRPr="007A3FEF">
        <w:rPr>
          <w:w w:val="105"/>
        </w:rPr>
        <w:t>h</w:t>
      </w:r>
      <w:r w:rsidRPr="007A3FEF">
        <w:rPr>
          <w:spacing w:val="-6"/>
          <w:w w:val="105"/>
        </w:rPr>
        <w:t xml:space="preserve"> </w:t>
      </w:r>
      <w:r w:rsidRPr="007A3FEF">
        <w:rPr>
          <w:spacing w:val="1"/>
          <w:w w:val="105"/>
        </w:rPr>
        <w:t>equ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va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>en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s</w:t>
      </w:r>
      <w:r w:rsidRPr="007A3FEF">
        <w:rPr>
          <w:w w:val="105"/>
        </w:rPr>
        <w:t>.</w:t>
      </w:r>
      <w:r w:rsidRPr="007A3FEF">
        <w:rPr>
          <w:spacing w:val="-8"/>
          <w:w w:val="105"/>
        </w:rPr>
        <w:t xml:space="preserve"> </w:t>
      </w:r>
      <w:r w:rsidRPr="007A3FEF">
        <w:rPr>
          <w:spacing w:val="1"/>
          <w:w w:val="105"/>
        </w:rPr>
        <w:t>E</w:t>
      </w:r>
      <w:r w:rsidRPr="007A3FEF">
        <w:rPr>
          <w:w w:val="105"/>
        </w:rPr>
        <w:t>li</w:t>
      </w:r>
      <w:r w:rsidRPr="007A3FEF">
        <w:rPr>
          <w:spacing w:val="1"/>
          <w:w w:val="105"/>
        </w:rPr>
        <w:t>g</w:t>
      </w:r>
      <w:r w:rsidRPr="007A3FEF">
        <w:rPr>
          <w:w w:val="105"/>
        </w:rPr>
        <w:t>ible</w:t>
      </w:r>
      <w:r w:rsidRPr="007A3FEF">
        <w:t xml:space="preserve"> 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-kind</w:t>
      </w:r>
      <w:r w:rsidRPr="007A3FEF">
        <w:rPr>
          <w:spacing w:val="5"/>
          <w:w w:val="105"/>
        </w:rPr>
        <w:t xml:space="preserve"> </w:t>
      </w:r>
      <w:r w:rsidRPr="007A3FEF">
        <w:rPr>
          <w:w w:val="105"/>
        </w:rPr>
        <w:t>cont</w:t>
      </w:r>
      <w:r w:rsidRPr="007A3FEF">
        <w:rPr>
          <w:spacing w:val="1"/>
          <w:w w:val="105"/>
        </w:rPr>
        <w:t>r</w:t>
      </w:r>
      <w:r w:rsidRPr="007A3FEF">
        <w:rPr>
          <w:w w:val="105"/>
        </w:rPr>
        <w:t>ibuti</w:t>
      </w:r>
      <w:r w:rsidRPr="007A3FEF">
        <w:rPr>
          <w:spacing w:val="1"/>
          <w:w w:val="105"/>
        </w:rPr>
        <w:t>on</w:t>
      </w:r>
      <w:r w:rsidRPr="007A3FEF">
        <w:rPr>
          <w:w w:val="105"/>
        </w:rPr>
        <w:t>s</w:t>
      </w:r>
      <w:r w:rsidRPr="007A3FEF">
        <w:rPr>
          <w:spacing w:val="6"/>
          <w:w w:val="105"/>
        </w:rPr>
        <w:t xml:space="preserve"> </w:t>
      </w:r>
      <w:r w:rsidRPr="007A3FEF">
        <w:rPr>
          <w:spacing w:val="1"/>
          <w:w w:val="105"/>
        </w:rPr>
        <w:t>wou</w:t>
      </w:r>
      <w:r w:rsidRPr="007A3FEF">
        <w:rPr>
          <w:w w:val="105"/>
        </w:rPr>
        <w:t>ld</w:t>
      </w:r>
      <w:r w:rsidRPr="007A3FEF">
        <w:rPr>
          <w:spacing w:val="6"/>
          <w:w w:val="105"/>
        </w:rPr>
        <w:t xml:space="preserve"> </w:t>
      </w:r>
      <w:r w:rsidRPr="007A3FEF">
        <w:rPr>
          <w:w w:val="105"/>
        </w:rPr>
        <w:t>incl</w:t>
      </w:r>
      <w:r w:rsidRPr="007A3FEF">
        <w:rPr>
          <w:spacing w:val="1"/>
          <w:w w:val="105"/>
        </w:rPr>
        <w:t>ud</w:t>
      </w:r>
      <w:r w:rsidRPr="007A3FEF">
        <w:rPr>
          <w:w w:val="105"/>
        </w:rPr>
        <w:t>e</w:t>
      </w:r>
      <w:r w:rsidRPr="007A3FEF">
        <w:rPr>
          <w:spacing w:val="5"/>
          <w:w w:val="105"/>
        </w:rPr>
        <w:t xml:space="preserve"> </w:t>
      </w:r>
      <w:proofErr w:type="gramStart"/>
      <w:r w:rsidRPr="007A3FEF">
        <w:rPr>
          <w:spacing w:val="1"/>
          <w:w w:val="105"/>
        </w:rPr>
        <w:t>non</w:t>
      </w:r>
      <w:r w:rsidRPr="007A3FEF">
        <w:rPr>
          <w:spacing w:val="2"/>
          <w:w w:val="105"/>
        </w:rPr>
        <w:t>m</w:t>
      </w:r>
      <w:r w:rsidRPr="007A3FEF">
        <w:rPr>
          <w:spacing w:val="1"/>
          <w:w w:val="105"/>
        </w:rPr>
        <w:t>one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ar</w:t>
      </w:r>
      <w:r w:rsidRPr="007A3FEF">
        <w:rPr>
          <w:w w:val="105"/>
        </w:rPr>
        <w:t>y</w:t>
      </w:r>
      <w:proofErr w:type="gramEnd"/>
      <w:r w:rsidRPr="007A3FEF">
        <w:rPr>
          <w:spacing w:val="6"/>
          <w:w w:val="105"/>
        </w:rPr>
        <w:t xml:space="preserve"> </w:t>
      </w:r>
      <w:r w:rsidRPr="007A3FEF">
        <w:rPr>
          <w:spacing w:val="1"/>
          <w:w w:val="105"/>
        </w:rPr>
        <w:t>resour</w:t>
      </w:r>
      <w:r w:rsidRPr="007A3FEF">
        <w:rPr>
          <w:w w:val="105"/>
        </w:rPr>
        <w:t>c</w:t>
      </w:r>
      <w:r w:rsidRPr="007A3FEF">
        <w:rPr>
          <w:spacing w:val="1"/>
          <w:w w:val="105"/>
        </w:rPr>
        <w:t>e</w:t>
      </w:r>
      <w:r w:rsidRPr="007A3FEF">
        <w:rPr>
          <w:w w:val="105"/>
        </w:rPr>
        <w:t>s</w:t>
      </w:r>
      <w:r w:rsidRPr="007A3FEF">
        <w:rPr>
          <w:spacing w:val="6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ha</w:t>
      </w:r>
      <w:r w:rsidRPr="007A3FEF">
        <w:rPr>
          <w:w w:val="105"/>
        </w:rPr>
        <w:t>t</w:t>
      </w:r>
      <w:r w:rsidRPr="007A3FEF">
        <w:rPr>
          <w:spacing w:val="5"/>
          <w:w w:val="105"/>
        </w:rPr>
        <w:t xml:space="preserve"> </w:t>
      </w:r>
      <w:r w:rsidR="009C18D4">
        <w:rPr>
          <w:spacing w:val="1"/>
          <w:w w:val="105"/>
        </w:rPr>
        <w:t>Sponsors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pr</w:t>
      </w:r>
      <w:r w:rsidRPr="007A3FEF">
        <w:rPr>
          <w:spacing w:val="1"/>
          <w:w w:val="105"/>
        </w:rPr>
        <w:t>ov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d</w:t>
      </w:r>
      <w:r w:rsidRPr="007A3FEF">
        <w:rPr>
          <w:w w:val="105"/>
        </w:rPr>
        <w:t>e</w:t>
      </w:r>
      <w:r w:rsidRPr="007A3FEF">
        <w:rPr>
          <w:spacing w:val="3"/>
          <w:w w:val="105"/>
        </w:rPr>
        <w:t xml:space="preserve"> </w:t>
      </w:r>
      <w:r w:rsidRPr="007A3FEF">
        <w:rPr>
          <w:w w:val="105"/>
        </w:rPr>
        <w:t>to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s</w:t>
      </w:r>
      <w:r w:rsidRPr="007A3FEF">
        <w:rPr>
          <w:w w:val="105"/>
        </w:rPr>
        <w:t>upport</w:t>
      </w:r>
      <w:r w:rsidRPr="007A3FEF">
        <w:rPr>
          <w:spacing w:val="4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e</w:t>
      </w:r>
      <w:r w:rsidRPr="007A3FEF">
        <w:rPr>
          <w:spacing w:val="2"/>
          <w:w w:val="105"/>
        </w:rPr>
        <w:t xml:space="preserve"> CP</w:t>
      </w:r>
      <w:r w:rsidRPr="007A3FEF">
        <w:rPr>
          <w:w w:val="105"/>
        </w:rPr>
        <w:t>D</w:t>
      </w:r>
      <w:r w:rsidRPr="007A3FEF">
        <w:rPr>
          <w:spacing w:val="4"/>
          <w:w w:val="105"/>
        </w:rPr>
        <w:t xml:space="preserve"> </w:t>
      </w:r>
      <w:r w:rsidRPr="007A3FEF">
        <w:rPr>
          <w:spacing w:val="2"/>
          <w:w w:val="105"/>
        </w:rPr>
        <w:t>A</w:t>
      </w:r>
      <w:r w:rsidRPr="007A3FEF">
        <w:rPr>
          <w:w w:val="105"/>
        </w:rPr>
        <w:t>cti</w:t>
      </w:r>
      <w:r w:rsidRPr="007A3FEF">
        <w:rPr>
          <w:spacing w:val="1"/>
          <w:w w:val="105"/>
        </w:rPr>
        <w:t>v</w:t>
      </w:r>
      <w:r w:rsidRPr="007A3FEF">
        <w:rPr>
          <w:w w:val="105"/>
        </w:rPr>
        <w:t>it</w:t>
      </w:r>
      <w:r w:rsidRPr="007A3FEF">
        <w:rPr>
          <w:spacing w:val="1"/>
          <w:w w:val="105"/>
        </w:rPr>
        <w:t>y</w:t>
      </w:r>
      <w:r w:rsidRPr="007A3FEF">
        <w:rPr>
          <w:w w:val="105"/>
        </w:rPr>
        <w:t>.</w:t>
      </w:r>
    </w:p>
    <w:p w14:paraId="5D5E78BC" w14:textId="77777777" w:rsidR="00ED5D35" w:rsidRPr="007A3FEF" w:rsidRDefault="00ED5D35">
      <w:pPr>
        <w:kinsoku w:val="0"/>
        <w:overflowPunct w:val="0"/>
        <w:spacing w:before="10" w:line="200" w:lineRule="exact"/>
        <w:rPr>
          <w:sz w:val="20"/>
          <w:szCs w:val="20"/>
        </w:rPr>
      </w:pPr>
    </w:p>
    <w:p w14:paraId="0C4AAF39" w14:textId="4E1BBA1B" w:rsidR="00ED5D35" w:rsidRDefault="006D108B">
      <w:pPr>
        <w:pStyle w:val="BodyText"/>
        <w:kinsoku w:val="0"/>
        <w:overflowPunct w:val="0"/>
        <w:spacing w:line="287" w:lineRule="auto"/>
        <w:ind w:left="118" w:right="109" w:firstLine="0"/>
        <w:rPr>
          <w:w w:val="105"/>
        </w:rPr>
      </w:pPr>
      <w:r w:rsidRPr="007A3FEF">
        <w:rPr>
          <w:b/>
          <w:bCs/>
          <w:spacing w:val="1"/>
          <w:w w:val="105"/>
        </w:rPr>
        <w:t>Educa</w:t>
      </w:r>
      <w:r w:rsidRPr="007A3FEF">
        <w:rPr>
          <w:b/>
          <w:bCs/>
          <w:w w:val="105"/>
        </w:rPr>
        <w:t>ti</w:t>
      </w:r>
      <w:r w:rsidRPr="007A3FEF">
        <w:rPr>
          <w:b/>
          <w:bCs/>
          <w:spacing w:val="1"/>
          <w:w w:val="105"/>
        </w:rPr>
        <w:t>ona</w:t>
      </w:r>
      <w:r w:rsidRPr="007A3FEF">
        <w:rPr>
          <w:b/>
          <w:bCs/>
          <w:w w:val="105"/>
        </w:rPr>
        <w:t>l</w:t>
      </w:r>
      <w:r w:rsidRPr="007A3FEF">
        <w:rPr>
          <w:b/>
          <w:bCs/>
          <w:spacing w:val="3"/>
          <w:w w:val="105"/>
        </w:rPr>
        <w:t xml:space="preserve"> </w:t>
      </w:r>
      <w:r w:rsidRPr="007A3FEF">
        <w:rPr>
          <w:b/>
          <w:bCs/>
          <w:spacing w:val="2"/>
          <w:w w:val="105"/>
        </w:rPr>
        <w:t>G</w:t>
      </w:r>
      <w:r w:rsidRPr="007A3FEF">
        <w:rPr>
          <w:b/>
          <w:bCs/>
          <w:spacing w:val="1"/>
          <w:w w:val="105"/>
        </w:rPr>
        <w:t>ran</w:t>
      </w:r>
      <w:r w:rsidRPr="007A3FEF">
        <w:rPr>
          <w:b/>
          <w:bCs/>
          <w:w w:val="105"/>
        </w:rPr>
        <w:t>t</w:t>
      </w:r>
      <w:proofErr w:type="gramStart"/>
      <w:r w:rsidRPr="007A3FEF">
        <w:rPr>
          <w:w w:val="105"/>
        </w:rPr>
        <w:t xml:space="preserve">: </w:t>
      </w:r>
      <w:r w:rsidRPr="007A3FEF">
        <w:rPr>
          <w:spacing w:val="7"/>
          <w:w w:val="105"/>
        </w:rPr>
        <w:t xml:space="preserve"> </w:t>
      </w:r>
      <w:r w:rsidR="00B557E1">
        <w:rPr>
          <w:w w:val="105"/>
        </w:rPr>
        <w:t>F</w:t>
      </w:r>
      <w:r w:rsidRPr="007A3FEF">
        <w:rPr>
          <w:spacing w:val="1"/>
          <w:w w:val="105"/>
        </w:rPr>
        <w:t>un</w:t>
      </w:r>
      <w:r w:rsidRPr="007A3FEF">
        <w:rPr>
          <w:w w:val="105"/>
        </w:rPr>
        <w:t>ds</w:t>
      </w:r>
      <w:proofErr w:type="gramEnd"/>
      <w:r w:rsidRPr="007A3FEF">
        <w:rPr>
          <w:spacing w:val="5"/>
          <w:w w:val="105"/>
        </w:rPr>
        <w:t xml:space="preserve"> </w:t>
      </w:r>
      <w:r w:rsidRPr="007A3FEF">
        <w:rPr>
          <w:w w:val="105"/>
        </w:rPr>
        <w:t>f</w:t>
      </w:r>
      <w:r w:rsidRPr="007A3FEF">
        <w:rPr>
          <w:spacing w:val="1"/>
          <w:w w:val="105"/>
        </w:rPr>
        <w:t>ro</w:t>
      </w:r>
      <w:r w:rsidRPr="007A3FEF">
        <w:rPr>
          <w:w w:val="105"/>
        </w:rPr>
        <w:t>m</w:t>
      </w:r>
      <w:r w:rsidRPr="007A3FEF">
        <w:rPr>
          <w:spacing w:val="5"/>
          <w:w w:val="105"/>
        </w:rPr>
        <w:t xml:space="preserve"> </w:t>
      </w:r>
      <w:r w:rsidR="00B557E1">
        <w:rPr>
          <w:spacing w:val="5"/>
          <w:w w:val="105"/>
        </w:rPr>
        <w:t xml:space="preserve">a </w:t>
      </w:r>
      <w:r w:rsidR="009C18D4">
        <w:rPr>
          <w:w w:val="105"/>
        </w:rPr>
        <w:t>Sponsor</w:t>
      </w:r>
      <w:r w:rsidRPr="007A3FEF">
        <w:rPr>
          <w:spacing w:val="5"/>
          <w:w w:val="105"/>
        </w:rPr>
        <w:t xml:space="preserve"> </w:t>
      </w:r>
      <w:r w:rsidR="00B557E1">
        <w:rPr>
          <w:w w:val="105"/>
        </w:rPr>
        <w:t xml:space="preserve">paid to Schulich School of Medicine &amp; Dentistry, Western University </w:t>
      </w:r>
      <w:r w:rsidR="009C18D4">
        <w:rPr>
          <w:w w:val="105"/>
        </w:rPr>
        <w:t>to</w:t>
      </w:r>
      <w:r w:rsidR="00B557E1">
        <w:rPr>
          <w:w w:val="105"/>
        </w:rPr>
        <w:t xml:space="preserve"> sponsor</w:t>
      </w:r>
      <w:r w:rsidRPr="007A3FEF">
        <w:rPr>
          <w:spacing w:val="-1"/>
          <w:w w:val="105"/>
        </w:rPr>
        <w:t xml:space="preserve"> </w:t>
      </w:r>
      <w:r w:rsidR="00B557E1">
        <w:rPr>
          <w:w w:val="105"/>
        </w:rPr>
        <w:t>a</w:t>
      </w:r>
      <w:r w:rsidR="00B557E1" w:rsidRPr="007A3FEF">
        <w:rPr>
          <w:w w:val="105"/>
        </w:rPr>
        <w:t xml:space="preserve"> </w:t>
      </w:r>
      <w:r w:rsidRPr="007A3FEF">
        <w:rPr>
          <w:spacing w:val="2"/>
          <w:w w:val="105"/>
        </w:rPr>
        <w:t>CP</w:t>
      </w:r>
      <w:r w:rsidRPr="007A3FEF">
        <w:rPr>
          <w:w w:val="105"/>
        </w:rPr>
        <w:t>D acti</w:t>
      </w:r>
      <w:r w:rsidRPr="007A3FEF">
        <w:rPr>
          <w:spacing w:val="1"/>
          <w:w w:val="105"/>
        </w:rPr>
        <w:t>v</w:t>
      </w:r>
      <w:r w:rsidRPr="007A3FEF">
        <w:rPr>
          <w:w w:val="105"/>
        </w:rPr>
        <w:t>it</w:t>
      </w:r>
      <w:r w:rsidRPr="007A3FEF">
        <w:rPr>
          <w:spacing w:val="1"/>
          <w:w w:val="105"/>
        </w:rPr>
        <w:t>y</w:t>
      </w:r>
      <w:r w:rsidRPr="007A3FEF">
        <w:rPr>
          <w:w w:val="105"/>
        </w:rPr>
        <w:t>.</w:t>
      </w:r>
    </w:p>
    <w:p w14:paraId="5CBDF9A9" w14:textId="047FF2A7" w:rsidR="00730A5C" w:rsidRDefault="00730A5C">
      <w:pPr>
        <w:pStyle w:val="BodyText"/>
        <w:kinsoku w:val="0"/>
        <w:overflowPunct w:val="0"/>
        <w:spacing w:line="287" w:lineRule="auto"/>
        <w:ind w:left="118" w:right="109" w:firstLine="0"/>
        <w:rPr>
          <w:b/>
          <w:bCs/>
          <w:spacing w:val="1"/>
          <w:w w:val="105"/>
        </w:rPr>
      </w:pPr>
    </w:p>
    <w:p w14:paraId="21B1FACB" w14:textId="45E3A8D8" w:rsidR="00730A5C" w:rsidRPr="007A3FEF" w:rsidRDefault="00730A5C">
      <w:pPr>
        <w:pStyle w:val="BodyText"/>
        <w:kinsoku w:val="0"/>
        <w:overflowPunct w:val="0"/>
        <w:spacing w:line="287" w:lineRule="auto"/>
        <w:ind w:left="118" w:right="109" w:firstLine="0"/>
      </w:pPr>
      <w:r>
        <w:rPr>
          <w:b/>
          <w:bCs/>
          <w:spacing w:val="1"/>
          <w:w w:val="105"/>
        </w:rPr>
        <w:t xml:space="preserve">Sponsor: </w:t>
      </w:r>
      <w:r w:rsidRPr="00F73F12">
        <w:rPr>
          <w:spacing w:val="1"/>
          <w:w w:val="105"/>
        </w:rPr>
        <w:t xml:space="preserve">A person, partnership, corporation or other legal entity </w:t>
      </w:r>
      <w:r>
        <w:rPr>
          <w:spacing w:val="1"/>
          <w:w w:val="105"/>
        </w:rPr>
        <w:t xml:space="preserve">that </w:t>
      </w:r>
      <w:r w:rsidRPr="00F73F12">
        <w:rPr>
          <w:spacing w:val="1"/>
          <w:w w:val="105"/>
        </w:rPr>
        <w:t>provide</w:t>
      </w:r>
      <w:r>
        <w:rPr>
          <w:spacing w:val="1"/>
          <w:w w:val="105"/>
        </w:rPr>
        <w:t>s</w:t>
      </w:r>
      <w:r w:rsidRPr="00F73F12">
        <w:rPr>
          <w:spacing w:val="1"/>
          <w:w w:val="105"/>
        </w:rPr>
        <w:t xml:space="preserve"> an Educational Grant </w:t>
      </w:r>
      <w:r>
        <w:rPr>
          <w:spacing w:val="1"/>
          <w:w w:val="105"/>
        </w:rPr>
        <w:t>and/</w:t>
      </w:r>
      <w:r w:rsidRPr="00F73F12">
        <w:rPr>
          <w:spacing w:val="1"/>
          <w:w w:val="105"/>
        </w:rPr>
        <w:t xml:space="preserve">or </w:t>
      </w:r>
      <w:r w:rsidR="009C18D4">
        <w:rPr>
          <w:spacing w:val="1"/>
          <w:w w:val="105"/>
        </w:rPr>
        <w:t>I</w:t>
      </w:r>
      <w:r w:rsidRPr="00F73F12">
        <w:rPr>
          <w:spacing w:val="1"/>
          <w:w w:val="105"/>
        </w:rPr>
        <w:t xml:space="preserve">n-Kind Sponsorship in exchange for </w:t>
      </w:r>
      <w:r w:rsidR="009C18D4">
        <w:rPr>
          <w:spacing w:val="1"/>
          <w:w w:val="105"/>
        </w:rPr>
        <w:t>sponsorship benefits associated with</w:t>
      </w:r>
      <w:r w:rsidRPr="00F73F12">
        <w:rPr>
          <w:spacing w:val="1"/>
          <w:w w:val="105"/>
        </w:rPr>
        <w:t xml:space="preserve"> a CPD Act</w:t>
      </w:r>
      <w:r w:rsidR="009C18D4">
        <w:rPr>
          <w:spacing w:val="1"/>
          <w:w w:val="105"/>
        </w:rPr>
        <w:t>i</w:t>
      </w:r>
      <w:r w:rsidRPr="00F73F12">
        <w:rPr>
          <w:spacing w:val="1"/>
          <w:w w:val="105"/>
        </w:rPr>
        <w:t>vity.</w:t>
      </w:r>
      <w:r>
        <w:rPr>
          <w:b/>
          <w:bCs/>
          <w:spacing w:val="1"/>
          <w:w w:val="105"/>
        </w:rPr>
        <w:t xml:space="preserve"> </w:t>
      </w:r>
    </w:p>
    <w:p w14:paraId="2830D8E7" w14:textId="77777777" w:rsidR="00ED5D35" w:rsidRPr="007A3FEF" w:rsidRDefault="00ED5D35">
      <w:pPr>
        <w:kinsoku w:val="0"/>
        <w:overflowPunct w:val="0"/>
        <w:spacing w:before="6" w:line="240" w:lineRule="exact"/>
      </w:pPr>
    </w:p>
    <w:p w14:paraId="74FDDC6C" w14:textId="77777777" w:rsidR="00ED5D35" w:rsidRPr="007A3FEF" w:rsidRDefault="006D501B">
      <w:pPr>
        <w:pStyle w:val="Heading1"/>
        <w:kinsoku w:val="0"/>
        <w:overflowPunct w:val="0"/>
        <w:rPr>
          <w:b w:val="0"/>
          <w:bCs w:val="0"/>
        </w:rPr>
      </w:pPr>
      <w:r w:rsidRPr="007A3FEF">
        <w:rPr>
          <w:w w:val="95"/>
        </w:rPr>
        <w:t>Sponsors</w:t>
      </w:r>
      <w:r w:rsidRPr="007A3FEF">
        <w:rPr>
          <w:spacing w:val="1"/>
          <w:w w:val="95"/>
        </w:rPr>
        <w:t>h</w:t>
      </w:r>
      <w:r w:rsidRPr="007A3FEF">
        <w:rPr>
          <w:w w:val="95"/>
        </w:rPr>
        <w:t xml:space="preserve">ip </w:t>
      </w:r>
      <w:r w:rsidRPr="007A3FEF">
        <w:rPr>
          <w:spacing w:val="15"/>
          <w:w w:val="95"/>
        </w:rPr>
        <w:t>Conditions</w:t>
      </w:r>
    </w:p>
    <w:p w14:paraId="49FE1884" w14:textId="77777777" w:rsidR="00ED5D35" w:rsidRPr="007A3FEF" w:rsidRDefault="00ED5D35">
      <w:pPr>
        <w:kinsoku w:val="0"/>
        <w:overflowPunct w:val="0"/>
        <w:spacing w:before="15" w:line="280" w:lineRule="exact"/>
        <w:rPr>
          <w:sz w:val="28"/>
          <w:szCs w:val="28"/>
        </w:rPr>
      </w:pPr>
    </w:p>
    <w:p w14:paraId="33FF4E67" w14:textId="18BF6DAF" w:rsidR="00ED5D35" w:rsidRPr="007A3FEF" w:rsidRDefault="006D108B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spacing w:line="289" w:lineRule="auto"/>
        <w:ind w:left="479" w:right="513" w:hanging="360"/>
      </w:pPr>
      <w:r w:rsidRPr="007A3FEF">
        <w:rPr>
          <w:b/>
          <w:bCs/>
          <w:spacing w:val="2"/>
          <w:w w:val="105"/>
        </w:rPr>
        <w:t>E</w:t>
      </w:r>
      <w:r w:rsidRPr="007A3FEF">
        <w:rPr>
          <w:b/>
          <w:bCs/>
          <w:w w:val="105"/>
        </w:rPr>
        <w:t>li</w:t>
      </w:r>
      <w:r w:rsidRPr="007A3FEF">
        <w:rPr>
          <w:b/>
          <w:bCs/>
          <w:spacing w:val="1"/>
          <w:w w:val="105"/>
        </w:rPr>
        <w:t>g</w:t>
      </w:r>
      <w:r w:rsidRPr="007A3FEF">
        <w:rPr>
          <w:b/>
          <w:bCs/>
          <w:w w:val="105"/>
        </w:rPr>
        <w:t>i</w:t>
      </w:r>
      <w:r w:rsidRPr="007A3FEF">
        <w:rPr>
          <w:b/>
          <w:bCs/>
          <w:spacing w:val="1"/>
          <w:w w:val="105"/>
        </w:rPr>
        <w:t>b</w:t>
      </w:r>
      <w:r w:rsidRPr="007A3FEF">
        <w:rPr>
          <w:b/>
          <w:bCs/>
          <w:w w:val="105"/>
        </w:rPr>
        <w:t>ili</w:t>
      </w:r>
      <w:r w:rsidRPr="007A3FEF">
        <w:rPr>
          <w:b/>
          <w:bCs/>
          <w:spacing w:val="1"/>
          <w:w w:val="105"/>
        </w:rPr>
        <w:t>ty</w:t>
      </w:r>
      <w:r w:rsidRPr="007A3FEF">
        <w:rPr>
          <w:b/>
          <w:bCs/>
          <w:w w:val="105"/>
        </w:rPr>
        <w:t>:</w:t>
      </w:r>
      <w:r w:rsidRPr="007A3FEF">
        <w:rPr>
          <w:b/>
          <w:bCs/>
          <w:spacing w:val="-6"/>
          <w:w w:val="105"/>
        </w:rPr>
        <w:t xml:space="preserve"> </w:t>
      </w:r>
      <w:r w:rsidR="009C18D4" w:rsidRPr="00F73F12">
        <w:rPr>
          <w:spacing w:val="-6"/>
          <w:w w:val="105"/>
        </w:rPr>
        <w:t>A</w:t>
      </w:r>
      <w:r w:rsidR="009C18D4">
        <w:rPr>
          <w:b/>
          <w:bCs/>
          <w:spacing w:val="-6"/>
          <w:w w:val="105"/>
        </w:rPr>
        <w:t xml:space="preserve"> </w:t>
      </w:r>
      <w:r w:rsidRPr="007A3FEF">
        <w:rPr>
          <w:spacing w:val="2"/>
          <w:w w:val="105"/>
        </w:rPr>
        <w:t>S</w:t>
      </w:r>
      <w:r w:rsidRPr="007A3FEF">
        <w:rPr>
          <w:spacing w:val="1"/>
          <w:w w:val="105"/>
        </w:rPr>
        <w:t>ponsor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1"/>
          <w:w w:val="105"/>
        </w:rPr>
        <w:t>sha</w:t>
      </w:r>
      <w:r w:rsidRPr="007A3FEF">
        <w:rPr>
          <w:w w:val="105"/>
        </w:rPr>
        <w:t>ll</w:t>
      </w:r>
      <w:r w:rsidRPr="007A3FEF">
        <w:rPr>
          <w:spacing w:val="-5"/>
          <w:w w:val="105"/>
        </w:rPr>
        <w:t xml:space="preserve"> </w:t>
      </w:r>
      <w:r w:rsidRPr="007A3FEF">
        <w:rPr>
          <w:w w:val="105"/>
        </w:rPr>
        <w:t>c</w:t>
      </w:r>
      <w:r w:rsidRPr="007A3FEF">
        <w:rPr>
          <w:spacing w:val="1"/>
          <w:w w:val="105"/>
        </w:rPr>
        <w:t>om</w:t>
      </w:r>
      <w:r w:rsidRPr="007A3FEF">
        <w:rPr>
          <w:w w:val="105"/>
        </w:rPr>
        <w:t>ply</w:t>
      </w:r>
      <w:r w:rsidRPr="007A3FEF">
        <w:rPr>
          <w:spacing w:val="-5"/>
          <w:w w:val="105"/>
        </w:rPr>
        <w:t xml:space="preserve"> </w:t>
      </w:r>
      <w:r w:rsidRPr="007A3FEF">
        <w:rPr>
          <w:spacing w:val="1"/>
          <w:w w:val="105"/>
        </w:rPr>
        <w:t>w</w:t>
      </w:r>
      <w:r w:rsidRPr="007A3FEF">
        <w:rPr>
          <w:w w:val="105"/>
        </w:rPr>
        <w:t>ith</w:t>
      </w:r>
      <w:r w:rsidRPr="007A3FEF">
        <w:rPr>
          <w:spacing w:val="-4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e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2"/>
          <w:w w:val="105"/>
        </w:rPr>
        <w:t>C</w:t>
      </w:r>
      <w:r w:rsidRPr="007A3FEF">
        <w:rPr>
          <w:spacing w:val="1"/>
          <w:w w:val="105"/>
        </w:rPr>
        <w:t>ana</w:t>
      </w:r>
      <w:r w:rsidRPr="007A3FEF">
        <w:rPr>
          <w:w w:val="105"/>
        </w:rPr>
        <w:t>di</w:t>
      </w:r>
      <w:r w:rsidRPr="007A3FEF">
        <w:rPr>
          <w:spacing w:val="1"/>
          <w:w w:val="105"/>
        </w:rPr>
        <w:t>a</w:t>
      </w:r>
      <w:r w:rsidRPr="007A3FEF">
        <w:rPr>
          <w:w w:val="105"/>
        </w:rPr>
        <w:t>n</w:t>
      </w:r>
      <w:r w:rsidRPr="007A3FEF">
        <w:rPr>
          <w:spacing w:val="-5"/>
          <w:w w:val="105"/>
        </w:rPr>
        <w:t xml:space="preserve"> </w:t>
      </w:r>
      <w:r w:rsidRPr="007A3FEF">
        <w:rPr>
          <w:spacing w:val="1"/>
          <w:w w:val="105"/>
        </w:rPr>
        <w:t>Me</w:t>
      </w:r>
      <w:r w:rsidRPr="007A3FEF">
        <w:rPr>
          <w:w w:val="105"/>
        </w:rPr>
        <w:t>dic</w:t>
      </w:r>
      <w:r w:rsidRPr="007A3FEF">
        <w:rPr>
          <w:spacing w:val="1"/>
          <w:w w:val="105"/>
        </w:rPr>
        <w:t>a</w:t>
      </w:r>
      <w:r w:rsidRPr="007A3FEF">
        <w:rPr>
          <w:w w:val="105"/>
        </w:rPr>
        <w:t>l</w:t>
      </w:r>
      <w:r w:rsidRPr="007A3FEF">
        <w:rPr>
          <w:spacing w:val="-5"/>
          <w:w w:val="105"/>
        </w:rPr>
        <w:t xml:space="preserve"> </w:t>
      </w:r>
      <w:r w:rsidRPr="007A3FEF">
        <w:rPr>
          <w:spacing w:val="2"/>
          <w:w w:val="105"/>
        </w:rPr>
        <w:t>A</w:t>
      </w:r>
      <w:r w:rsidRPr="007A3FEF">
        <w:rPr>
          <w:spacing w:val="1"/>
          <w:w w:val="105"/>
        </w:rPr>
        <w:t>ss</w:t>
      </w:r>
      <w:r w:rsidRPr="007A3FEF">
        <w:rPr>
          <w:w w:val="105"/>
        </w:rPr>
        <w:t>oci</w:t>
      </w:r>
      <w:r w:rsidRPr="007A3FEF">
        <w:rPr>
          <w:spacing w:val="1"/>
          <w:w w:val="105"/>
        </w:rPr>
        <w:t>a</w:t>
      </w:r>
      <w:r w:rsidRPr="007A3FEF">
        <w:rPr>
          <w:w w:val="105"/>
        </w:rPr>
        <w:t>ti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n</w:t>
      </w:r>
      <w:r w:rsidRPr="007A3FEF">
        <w:rPr>
          <w:spacing w:val="-4"/>
          <w:w w:val="105"/>
        </w:rPr>
        <w:t xml:space="preserve"> </w:t>
      </w:r>
      <w:r w:rsidRPr="007A3FEF">
        <w:rPr>
          <w:w w:val="105"/>
        </w:rPr>
        <w:t>(“</w:t>
      </w:r>
      <w:r w:rsidRPr="007A3FEF">
        <w:rPr>
          <w:spacing w:val="2"/>
          <w:w w:val="105"/>
        </w:rPr>
        <w:t>C</w:t>
      </w:r>
      <w:r w:rsidRPr="007A3FEF">
        <w:rPr>
          <w:spacing w:val="1"/>
          <w:w w:val="105"/>
        </w:rPr>
        <w:t>M</w:t>
      </w:r>
      <w:r w:rsidRPr="007A3FEF">
        <w:rPr>
          <w:spacing w:val="2"/>
          <w:w w:val="105"/>
        </w:rPr>
        <w:t>A</w:t>
      </w:r>
      <w:r w:rsidRPr="007A3FEF">
        <w:rPr>
          <w:w w:val="105"/>
        </w:rPr>
        <w:t>”)</w:t>
      </w:r>
      <w:r w:rsidRPr="007A3FEF">
        <w:rPr>
          <w:spacing w:val="-5"/>
          <w:w w:val="105"/>
        </w:rPr>
        <w:t xml:space="preserve"> </w:t>
      </w:r>
      <w:r w:rsidRPr="007A3FEF">
        <w:rPr>
          <w:spacing w:val="2"/>
          <w:w w:val="105"/>
        </w:rPr>
        <w:t>C</w:t>
      </w:r>
      <w:r w:rsidRPr="007A3FEF">
        <w:rPr>
          <w:spacing w:val="1"/>
          <w:w w:val="105"/>
        </w:rPr>
        <w:t>od</w:t>
      </w:r>
      <w:r w:rsidRPr="007A3FEF">
        <w:rPr>
          <w:w w:val="105"/>
        </w:rPr>
        <w:t>e</w:t>
      </w:r>
      <w:r w:rsidRPr="007A3FEF">
        <w:rPr>
          <w:spacing w:val="-5"/>
          <w:w w:val="105"/>
        </w:rPr>
        <w:t xml:space="preserve"> </w:t>
      </w:r>
      <w:r w:rsidRPr="007A3FEF">
        <w:rPr>
          <w:w w:val="105"/>
        </w:rPr>
        <w:t>of</w:t>
      </w:r>
      <w:r w:rsidRPr="007A3FEF">
        <w:rPr>
          <w:spacing w:val="-5"/>
          <w:w w:val="105"/>
        </w:rPr>
        <w:t xml:space="preserve"> </w:t>
      </w:r>
      <w:r w:rsidRPr="007A3FEF">
        <w:rPr>
          <w:spacing w:val="1"/>
          <w:w w:val="105"/>
        </w:rPr>
        <w:t>Eth</w:t>
      </w:r>
      <w:r w:rsidRPr="007A3FEF">
        <w:rPr>
          <w:w w:val="105"/>
        </w:rPr>
        <w:t>ic</w:t>
      </w:r>
      <w:r w:rsidRPr="007A3FEF">
        <w:rPr>
          <w:spacing w:val="1"/>
          <w:w w:val="105"/>
        </w:rPr>
        <w:t>s</w:t>
      </w:r>
      <w:r w:rsidRPr="007A3FEF">
        <w:rPr>
          <w:w w:val="105"/>
        </w:rPr>
        <w:t>,</w:t>
      </w:r>
      <w:r w:rsidRPr="007A3FEF">
        <w:rPr>
          <w:w w:val="103"/>
        </w:rPr>
        <w:t xml:space="preserve"> </w:t>
      </w:r>
      <w:hyperlink r:id="rId13" w:history="1">
        <w:r w:rsidRPr="007A3FEF">
          <w:rPr>
            <w:color w:val="4472C4" w:themeColor="accent5"/>
            <w:spacing w:val="2"/>
            <w:w w:val="105"/>
            <w:u w:val="single"/>
          </w:rPr>
          <w:t>C</w:t>
        </w:r>
        <w:r w:rsidRPr="007A3FEF">
          <w:rPr>
            <w:color w:val="4472C4" w:themeColor="accent5"/>
            <w:spacing w:val="1"/>
            <w:w w:val="105"/>
            <w:u w:val="single"/>
          </w:rPr>
          <w:t>M</w:t>
        </w:r>
        <w:r w:rsidRPr="007A3FEF">
          <w:rPr>
            <w:color w:val="4472C4" w:themeColor="accent5"/>
            <w:w w:val="105"/>
            <w:u w:val="single"/>
          </w:rPr>
          <w:t xml:space="preserve">A </w:t>
        </w:r>
        <w:r w:rsidRPr="007A3FEF">
          <w:rPr>
            <w:color w:val="4472C4" w:themeColor="accent5"/>
            <w:spacing w:val="2"/>
            <w:w w:val="105"/>
            <w:u w:val="single"/>
          </w:rPr>
          <w:t>G</w:t>
        </w:r>
        <w:r w:rsidRPr="007A3FEF">
          <w:rPr>
            <w:color w:val="4472C4" w:themeColor="accent5"/>
            <w:spacing w:val="1"/>
            <w:w w:val="105"/>
            <w:u w:val="single"/>
          </w:rPr>
          <w:t>u</w:t>
        </w:r>
        <w:r w:rsidRPr="007A3FEF">
          <w:rPr>
            <w:color w:val="4472C4" w:themeColor="accent5"/>
            <w:w w:val="105"/>
            <w:u w:val="single"/>
          </w:rPr>
          <w:t>id</w:t>
        </w:r>
        <w:r w:rsidRPr="007A3FEF">
          <w:rPr>
            <w:color w:val="4472C4" w:themeColor="accent5"/>
            <w:spacing w:val="1"/>
            <w:w w:val="105"/>
            <w:u w:val="single"/>
          </w:rPr>
          <w:t>e</w:t>
        </w:r>
        <w:r w:rsidRPr="007A3FEF">
          <w:rPr>
            <w:color w:val="4472C4" w:themeColor="accent5"/>
            <w:w w:val="105"/>
            <w:u w:val="single"/>
          </w:rPr>
          <w:t>li</w:t>
        </w:r>
        <w:r w:rsidRPr="007A3FEF">
          <w:rPr>
            <w:color w:val="4472C4" w:themeColor="accent5"/>
            <w:spacing w:val="1"/>
            <w:w w:val="105"/>
            <w:u w:val="single"/>
          </w:rPr>
          <w:t>nes</w:t>
        </w:r>
        <w:r w:rsidRPr="007A3FEF">
          <w:rPr>
            <w:color w:val="4472C4" w:themeColor="accent5"/>
            <w:spacing w:val="-3"/>
            <w:w w:val="105"/>
            <w:u w:val="single"/>
          </w:rPr>
          <w:t xml:space="preserve"> </w:t>
        </w:r>
        <w:r w:rsidRPr="007A3FEF">
          <w:rPr>
            <w:color w:val="4472C4" w:themeColor="accent5"/>
            <w:w w:val="105"/>
            <w:u w:val="single"/>
          </w:rPr>
          <w:t>f</w:t>
        </w:r>
        <w:r w:rsidRPr="007A3FEF">
          <w:rPr>
            <w:color w:val="4472C4" w:themeColor="accent5"/>
            <w:spacing w:val="1"/>
            <w:w w:val="105"/>
            <w:u w:val="single"/>
          </w:rPr>
          <w:t>o</w:t>
        </w:r>
        <w:r w:rsidRPr="007A3FEF">
          <w:rPr>
            <w:color w:val="4472C4" w:themeColor="accent5"/>
            <w:w w:val="105"/>
            <w:u w:val="single"/>
          </w:rPr>
          <w:t>r</w:t>
        </w:r>
        <w:r w:rsidRPr="007A3FEF">
          <w:rPr>
            <w:color w:val="4472C4" w:themeColor="accent5"/>
            <w:spacing w:val="-1"/>
            <w:w w:val="105"/>
            <w:u w:val="single"/>
          </w:rPr>
          <w:t xml:space="preserve"> </w:t>
        </w:r>
        <w:r w:rsidRPr="007A3FEF">
          <w:rPr>
            <w:color w:val="4472C4" w:themeColor="accent5"/>
            <w:spacing w:val="2"/>
            <w:w w:val="105"/>
            <w:u w:val="single"/>
          </w:rPr>
          <w:t>P</w:t>
        </w:r>
        <w:r w:rsidRPr="007A3FEF">
          <w:rPr>
            <w:color w:val="4472C4" w:themeColor="accent5"/>
            <w:spacing w:val="1"/>
            <w:w w:val="105"/>
            <w:u w:val="single"/>
          </w:rPr>
          <w:t>hys</w:t>
        </w:r>
        <w:r w:rsidRPr="007A3FEF">
          <w:rPr>
            <w:color w:val="4472C4" w:themeColor="accent5"/>
            <w:w w:val="105"/>
            <w:u w:val="single"/>
          </w:rPr>
          <w:t>ici</w:t>
        </w:r>
        <w:r w:rsidRPr="007A3FEF">
          <w:rPr>
            <w:color w:val="4472C4" w:themeColor="accent5"/>
            <w:spacing w:val="1"/>
            <w:w w:val="105"/>
            <w:u w:val="single"/>
          </w:rPr>
          <w:t>ans</w:t>
        </w:r>
        <w:r w:rsidRPr="007A3FEF">
          <w:rPr>
            <w:color w:val="4472C4" w:themeColor="accent5"/>
            <w:spacing w:val="-2"/>
            <w:w w:val="105"/>
            <w:u w:val="single"/>
          </w:rPr>
          <w:t xml:space="preserve"> </w:t>
        </w:r>
        <w:r w:rsidRPr="007A3FEF">
          <w:rPr>
            <w:color w:val="4472C4" w:themeColor="accent5"/>
            <w:w w:val="105"/>
            <w:u w:val="single"/>
          </w:rPr>
          <w:t>in</w:t>
        </w:r>
        <w:r w:rsidRPr="007A3FEF">
          <w:rPr>
            <w:color w:val="4472C4" w:themeColor="accent5"/>
            <w:spacing w:val="-1"/>
            <w:w w:val="105"/>
            <w:u w:val="single"/>
          </w:rPr>
          <w:t xml:space="preserve"> </w:t>
        </w:r>
        <w:r w:rsidRPr="007A3FEF">
          <w:rPr>
            <w:color w:val="4472C4" w:themeColor="accent5"/>
            <w:w w:val="105"/>
            <w:u w:val="single"/>
          </w:rPr>
          <w:t>Int</w:t>
        </w:r>
        <w:r w:rsidRPr="007A3FEF">
          <w:rPr>
            <w:color w:val="4472C4" w:themeColor="accent5"/>
            <w:spacing w:val="1"/>
            <w:w w:val="105"/>
            <w:u w:val="single"/>
          </w:rPr>
          <w:t>er</w:t>
        </w:r>
        <w:r w:rsidRPr="007A3FEF">
          <w:rPr>
            <w:color w:val="4472C4" w:themeColor="accent5"/>
            <w:w w:val="105"/>
            <w:u w:val="single"/>
          </w:rPr>
          <w:t>acti</w:t>
        </w:r>
        <w:r w:rsidRPr="007A3FEF">
          <w:rPr>
            <w:color w:val="4472C4" w:themeColor="accent5"/>
            <w:spacing w:val="1"/>
            <w:w w:val="105"/>
            <w:u w:val="single"/>
          </w:rPr>
          <w:t>ons</w:t>
        </w:r>
        <w:r w:rsidRPr="007A3FEF">
          <w:rPr>
            <w:color w:val="4472C4" w:themeColor="accent5"/>
            <w:spacing w:val="-3"/>
            <w:w w:val="105"/>
            <w:u w:val="single"/>
          </w:rPr>
          <w:t xml:space="preserve"> </w:t>
        </w:r>
        <w:r w:rsidRPr="007A3FEF">
          <w:rPr>
            <w:color w:val="4472C4" w:themeColor="accent5"/>
            <w:spacing w:val="1"/>
            <w:w w:val="105"/>
            <w:u w:val="single"/>
          </w:rPr>
          <w:t>w</w:t>
        </w:r>
        <w:r w:rsidRPr="007A3FEF">
          <w:rPr>
            <w:color w:val="4472C4" w:themeColor="accent5"/>
            <w:w w:val="105"/>
            <w:u w:val="single"/>
          </w:rPr>
          <w:t>ith</w:t>
        </w:r>
        <w:r w:rsidRPr="007A3FEF">
          <w:rPr>
            <w:color w:val="4472C4" w:themeColor="accent5"/>
            <w:spacing w:val="-1"/>
            <w:w w:val="105"/>
            <w:u w:val="single"/>
          </w:rPr>
          <w:t xml:space="preserve"> </w:t>
        </w:r>
        <w:r w:rsidRPr="007A3FEF">
          <w:rPr>
            <w:color w:val="4472C4" w:themeColor="accent5"/>
            <w:w w:val="105"/>
            <w:u w:val="single"/>
          </w:rPr>
          <w:t>Ind</w:t>
        </w:r>
        <w:r w:rsidRPr="007A3FEF">
          <w:rPr>
            <w:color w:val="4472C4" w:themeColor="accent5"/>
            <w:spacing w:val="1"/>
            <w:w w:val="105"/>
            <w:u w:val="single"/>
          </w:rPr>
          <w:t>us</w:t>
        </w:r>
        <w:r w:rsidRPr="007A3FEF">
          <w:rPr>
            <w:color w:val="4472C4" w:themeColor="accent5"/>
            <w:w w:val="105"/>
            <w:u w:val="single"/>
          </w:rPr>
          <w:t>t</w:t>
        </w:r>
        <w:r w:rsidRPr="007A3FEF">
          <w:rPr>
            <w:color w:val="4472C4" w:themeColor="accent5"/>
            <w:spacing w:val="1"/>
            <w:w w:val="105"/>
            <w:u w:val="single"/>
          </w:rPr>
          <w:t>r</w:t>
        </w:r>
        <w:r w:rsidRPr="007A3FEF">
          <w:rPr>
            <w:color w:val="4472C4" w:themeColor="accent5"/>
            <w:w w:val="105"/>
            <w:u w:val="single"/>
          </w:rPr>
          <w:t>y</w:t>
        </w:r>
      </w:hyperlink>
      <w:r w:rsidRPr="007A3FEF">
        <w:rPr>
          <w:color w:val="4472C4" w:themeColor="accent5"/>
          <w:w w:val="105"/>
        </w:rPr>
        <w:t>,</w:t>
      </w:r>
      <w:r w:rsidRPr="007A3FEF">
        <w:rPr>
          <w:spacing w:val="-1"/>
          <w:w w:val="105"/>
        </w:rPr>
        <w:t xml:space="preserve"> </w:t>
      </w:r>
      <w:r w:rsidRPr="007A3FEF">
        <w:rPr>
          <w:w w:val="105"/>
        </w:rPr>
        <w:t xml:space="preserve">the </w:t>
      </w:r>
      <w:hyperlink r:id="rId14" w:history="1">
        <w:r w:rsidRPr="007A3FEF">
          <w:rPr>
            <w:color w:val="4472C4" w:themeColor="accent5"/>
            <w:spacing w:val="2"/>
            <w:w w:val="105"/>
            <w:u w:val="single"/>
          </w:rPr>
          <w:t>N</w:t>
        </w:r>
        <w:r w:rsidRPr="007A3FEF">
          <w:rPr>
            <w:color w:val="4472C4" w:themeColor="accent5"/>
            <w:spacing w:val="1"/>
            <w:w w:val="105"/>
            <w:u w:val="single"/>
          </w:rPr>
          <w:t>a</w:t>
        </w:r>
        <w:r w:rsidRPr="007A3FEF">
          <w:rPr>
            <w:color w:val="4472C4" w:themeColor="accent5"/>
            <w:w w:val="105"/>
            <w:u w:val="single"/>
          </w:rPr>
          <w:t>ti</w:t>
        </w:r>
        <w:r w:rsidRPr="007A3FEF">
          <w:rPr>
            <w:color w:val="4472C4" w:themeColor="accent5"/>
            <w:spacing w:val="1"/>
            <w:w w:val="105"/>
            <w:u w:val="single"/>
          </w:rPr>
          <w:t>ona</w:t>
        </w:r>
        <w:r w:rsidRPr="007A3FEF">
          <w:rPr>
            <w:color w:val="4472C4" w:themeColor="accent5"/>
            <w:w w:val="105"/>
            <w:u w:val="single"/>
          </w:rPr>
          <w:t>l</w:t>
        </w:r>
        <w:r w:rsidRPr="007A3FEF">
          <w:rPr>
            <w:color w:val="4472C4" w:themeColor="accent5"/>
            <w:spacing w:val="-2"/>
            <w:w w:val="105"/>
            <w:u w:val="single"/>
          </w:rPr>
          <w:t xml:space="preserve"> </w:t>
        </w:r>
        <w:r w:rsidRPr="007A3FEF">
          <w:rPr>
            <w:color w:val="4472C4" w:themeColor="accent5"/>
            <w:spacing w:val="2"/>
            <w:w w:val="105"/>
            <w:u w:val="single"/>
          </w:rPr>
          <w:t>S</w:t>
        </w:r>
        <w:r w:rsidRPr="007A3FEF">
          <w:rPr>
            <w:color w:val="4472C4" w:themeColor="accent5"/>
            <w:w w:val="105"/>
            <w:u w:val="single"/>
          </w:rPr>
          <w:t>t</w:t>
        </w:r>
        <w:r w:rsidRPr="007A3FEF">
          <w:rPr>
            <w:color w:val="4472C4" w:themeColor="accent5"/>
            <w:spacing w:val="1"/>
            <w:w w:val="105"/>
            <w:u w:val="single"/>
          </w:rPr>
          <w:t>andar</w:t>
        </w:r>
        <w:r w:rsidRPr="007A3FEF">
          <w:rPr>
            <w:color w:val="4472C4" w:themeColor="accent5"/>
            <w:w w:val="105"/>
            <w:u w:val="single"/>
          </w:rPr>
          <w:t>d</w:t>
        </w:r>
        <w:r w:rsidRPr="007A3FEF">
          <w:rPr>
            <w:color w:val="4472C4" w:themeColor="accent5"/>
            <w:spacing w:val="-1"/>
            <w:w w:val="105"/>
            <w:u w:val="single"/>
          </w:rPr>
          <w:t xml:space="preserve"> </w:t>
        </w:r>
        <w:r w:rsidRPr="007A3FEF">
          <w:rPr>
            <w:color w:val="4472C4" w:themeColor="accent5"/>
            <w:w w:val="105"/>
            <w:u w:val="single"/>
          </w:rPr>
          <w:t>f</w:t>
        </w:r>
        <w:r w:rsidRPr="007A3FEF">
          <w:rPr>
            <w:color w:val="4472C4" w:themeColor="accent5"/>
            <w:spacing w:val="1"/>
            <w:w w:val="105"/>
            <w:u w:val="single"/>
          </w:rPr>
          <w:t>or</w:t>
        </w:r>
        <w:r w:rsidRPr="007A3FEF">
          <w:rPr>
            <w:color w:val="4472C4" w:themeColor="accent5"/>
            <w:spacing w:val="-2"/>
            <w:w w:val="105"/>
            <w:u w:val="single"/>
          </w:rPr>
          <w:t xml:space="preserve"> </w:t>
        </w:r>
        <w:r w:rsidRPr="007A3FEF">
          <w:rPr>
            <w:color w:val="4472C4" w:themeColor="accent5"/>
            <w:spacing w:val="2"/>
            <w:w w:val="105"/>
            <w:u w:val="single"/>
          </w:rPr>
          <w:t>S</w:t>
        </w:r>
        <w:r w:rsidRPr="007A3FEF">
          <w:rPr>
            <w:color w:val="4472C4" w:themeColor="accent5"/>
            <w:spacing w:val="1"/>
            <w:w w:val="105"/>
            <w:u w:val="single"/>
          </w:rPr>
          <w:t>u</w:t>
        </w:r>
        <w:r w:rsidRPr="007A3FEF">
          <w:rPr>
            <w:color w:val="4472C4" w:themeColor="accent5"/>
            <w:w w:val="105"/>
            <w:u w:val="single"/>
          </w:rPr>
          <w:t>pport</w:t>
        </w:r>
        <w:r w:rsidRPr="007A3FEF">
          <w:rPr>
            <w:color w:val="4472C4" w:themeColor="accent5"/>
            <w:spacing w:val="-2"/>
            <w:w w:val="105"/>
            <w:u w:val="single"/>
          </w:rPr>
          <w:t xml:space="preserve"> </w:t>
        </w:r>
        <w:r w:rsidRPr="007A3FEF">
          <w:rPr>
            <w:color w:val="4472C4" w:themeColor="accent5"/>
            <w:w w:val="105"/>
            <w:u w:val="single"/>
          </w:rPr>
          <w:t>of</w:t>
        </w:r>
      </w:hyperlink>
      <w:r w:rsidRPr="007A3FEF">
        <w:rPr>
          <w:color w:val="4472C4" w:themeColor="accent5"/>
          <w:spacing w:val="1"/>
          <w:w w:val="108"/>
        </w:rPr>
        <w:t xml:space="preserve"> </w:t>
      </w:r>
      <w:hyperlink r:id="rId15" w:history="1">
        <w:r w:rsidRPr="007A3FEF">
          <w:rPr>
            <w:color w:val="4472C4" w:themeColor="accent5"/>
            <w:spacing w:val="2"/>
            <w:w w:val="105"/>
            <w:u w:val="single"/>
          </w:rPr>
          <w:t>A</w:t>
        </w:r>
        <w:r w:rsidRPr="007A3FEF">
          <w:rPr>
            <w:color w:val="4472C4" w:themeColor="accent5"/>
            <w:w w:val="105"/>
            <w:u w:val="single"/>
          </w:rPr>
          <w:t>cc</w:t>
        </w:r>
        <w:r w:rsidRPr="007A3FEF">
          <w:rPr>
            <w:color w:val="4472C4" w:themeColor="accent5"/>
            <w:spacing w:val="1"/>
            <w:w w:val="105"/>
            <w:u w:val="single"/>
          </w:rPr>
          <w:t>re</w:t>
        </w:r>
        <w:r w:rsidRPr="007A3FEF">
          <w:rPr>
            <w:color w:val="4472C4" w:themeColor="accent5"/>
            <w:w w:val="105"/>
            <w:u w:val="single"/>
          </w:rPr>
          <w:t>dit</w:t>
        </w:r>
        <w:r w:rsidRPr="007A3FEF">
          <w:rPr>
            <w:color w:val="4472C4" w:themeColor="accent5"/>
            <w:spacing w:val="1"/>
            <w:w w:val="105"/>
            <w:u w:val="single"/>
          </w:rPr>
          <w:t>e</w:t>
        </w:r>
        <w:r w:rsidRPr="007A3FEF">
          <w:rPr>
            <w:color w:val="4472C4" w:themeColor="accent5"/>
            <w:w w:val="105"/>
            <w:u w:val="single"/>
          </w:rPr>
          <w:t xml:space="preserve">d </w:t>
        </w:r>
        <w:r w:rsidRPr="007A3FEF">
          <w:rPr>
            <w:color w:val="4472C4" w:themeColor="accent5"/>
            <w:spacing w:val="2"/>
            <w:w w:val="105"/>
            <w:u w:val="single"/>
          </w:rPr>
          <w:t>CP</w:t>
        </w:r>
        <w:r w:rsidRPr="007A3FEF">
          <w:rPr>
            <w:color w:val="4472C4" w:themeColor="accent5"/>
            <w:w w:val="105"/>
            <w:u w:val="single"/>
          </w:rPr>
          <w:t>D</w:t>
        </w:r>
        <w:r w:rsidRPr="007A3FEF">
          <w:rPr>
            <w:color w:val="4472C4" w:themeColor="accent5"/>
            <w:spacing w:val="2"/>
            <w:w w:val="105"/>
            <w:u w:val="single"/>
          </w:rPr>
          <w:t xml:space="preserve"> A</w:t>
        </w:r>
        <w:r w:rsidRPr="007A3FEF">
          <w:rPr>
            <w:color w:val="4472C4" w:themeColor="accent5"/>
            <w:w w:val="105"/>
            <w:u w:val="single"/>
          </w:rPr>
          <w:t>cti</w:t>
        </w:r>
        <w:r w:rsidRPr="007A3FEF">
          <w:rPr>
            <w:color w:val="4472C4" w:themeColor="accent5"/>
            <w:spacing w:val="1"/>
            <w:w w:val="105"/>
            <w:u w:val="single"/>
          </w:rPr>
          <w:t>v</w:t>
        </w:r>
        <w:r w:rsidRPr="007A3FEF">
          <w:rPr>
            <w:color w:val="4472C4" w:themeColor="accent5"/>
            <w:w w:val="105"/>
            <w:u w:val="single"/>
          </w:rPr>
          <w:t>iti</w:t>
        </w:r>
        <w:r w:rsidRPr="007A3FEF">
          <w:rPr>
            <w:color w:val="4472C4" w:themeColor="accent5"/>
            <w:spacing w:val="1"/>
            <w:w w:val="105"/>
            <w:u w:val="single"/>
          </w:rPr>
          <w:t>es</w:t>
        </w:r>
      </w:hyperlink>
      <w:r w:rsidRPr="007A3FEF">
        <w:rPr>
          <w:w w:val="105"/>
        </w:rPr>
        <w:t xml:space="preserve">, </w:t>
      </w:r>
      <w:r w:rsidRPr="007A3FEF">
        <w:rPr>
          <w:spacing w:val="1"/>
          <w:w w:val="105"/>
        </w:rPr>
        <w:t>an</w:t>
      </w:r>
      <w:r w:rsidRPr="007A3FEF">
        <w:rPr>
          <w:w w:val="105"/>
        </w:rPr>
        <w:t>d</w:t>
      </w:r>
      <w:r w:rsidRPr="007A3FEF">
        <w:rPr>
          <w:spacing w:val="2"/>
          <w:w w:val="105"/>
        </w:rPr>
        <w:t xml:space="preserve"> </w:t>
      </w:r>
      <w:hyperlink r:id="rId16" w:history="1">
        <w:r w:rsidR="00F430CD" w:rsidRPr="00D15C27">
          <w:rPr>
            <w:rStyle w:val="Hyperlink"/>
            <w:spacing w:val="2"/>
            <w:w w:val="105"/>
          </w:rPr>
          <w:t>Schulich CPD Policy on Sponsorship Accredited/Certified CPD Activities</w:t>
        </w:r>
      </w:hyperlink>
      <w:r w:rsidRPr="007A3FEF">
        <w:rPr>
          <w:w w:val="105"/>
        </w:rPr>
        <w:t>.</w:t>
      </w:r>
    </w:p>
    <w:p w14:paraId="646FA613" w14:textId="77777777" w:rsidR="00ED5D35" w:rsidRPr="007A3FEF" w:rsidRDefault="00ED5D35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14:paraId="2A430CE2" w14:textId="5C125B03" w:rsidR="00ED5D35" w:rsidRPr="007A3FEF" w:rsidRDefault="006D108B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spacing w:line="289" w:lineRule="auto"/>
        <w:ind w:left="479" w:right="359" w:hanging="360"/>
      </w:pPr>
      <w:r w:rsidRPr="007A3FEF">
        <w:rPr>
          <w:b/>
          <w:bCs/>
          <w:spacing w:val="1"/>
          <w:w w:val="105"/>
        </w:rPr>
        <w:t>Conf</w:t>
      </w:r>
      <w:r w:rsidRPr="007A3FEF">
        <w:rPr>
          <w:b/>
          <w:bCs/>
          <w:w w:val="105"/>
        </w:rPr>
        <w:t>li</w:t>
      </w:r>
      <w:r w:rsidRPr="007A3FEF">
        <w:rPr>
          <w:b/>
          <w:bCs/>
          <w:spacing w:val="1"/>
          <w:w w:val="105"/>
        </w:rPr>
        <w:t>c</w:t>
      </w:r>
      <w:r w:rsidRPr="007A3FEF">
        <w:rPr>
          <w:b/>
          <w:bCs/>
          <w:w w:val="105"/>
        </w:rPr>
        <w:t>t</w:t>
      </w:r>
      <w:r w:rsidRPr="007A3FEF">
        <w:rPr>
          <w:b/>
          <w:bCs/>
          <w:spacing w:val="-4"/>
          <w:w w:val="105"/>
        </w:rPr>
        <w:t xml:space="preserve"> </w:t>
      </w:r>
      <w:r w:rsidRPr="007A3FEF">
        <w:rPr>
          <w:b/>
          <w:bCs/>
          <w:spacing w:val="1"/>
          <w:w w:val="105"/>
        </w:rPr>
        <w:t>o</w:t>
      </w:r>
      <w:r w:rsidRPr="007A3FEF">
        <w:rPr>
          <w:b/>
          <w:bCs/>
          <w:w w:val="105"/>
        </w:rPr>
        <w:t>f</w:t>
      </w:r>
      <w:r w:rsidRPr="007A3FEF">
        <w:rPr>
          <w:b/>
          <w:bCs/>
          <w:spacing w:val="-3"/>
          <w:w w:val="105"/>
        </w:rPr>
        <w:t xml:space="preserve"> </w:t>
      </w:r>
      <w:r w:rsidRPr="007A3FEF">
        <w:rPr>
          <w:b/>
          <w:bCs/>
          <w:w w:val="105"/>
        </w:rPr>
        <w:t>I</w:t>
      </w:r>
      <w:r w:rsidRPr="007A3FEF">
        <w:rPr>
          <w:b/>
          <w:bCs/>
          <w:spacing w:val="1"/>
          <w:w w:val="105"/>
        </w:rPr>
        <w:t>n</w:t>
      </w:r>
      <w:r w:rsidRPr="007A3FEF">
        <w:rPr>
          <w:b/>
          <w:bCs/>
          <w:w w:val="105"/>
        </w:rPr>
        <w:t>te</w:t>
      </w:r>
      <w:r w:rsidRPr="007A3FEF">
        <w:rPr>
          <w:b/>
          <w:bCs/>
          <w:spacing w:val="1"/>
          <w:w w:val="105"/>
        </w:rPr>
        <w:t>rest</w:t>
      </w:r>
      <w:r w:rsidRPr="007A3FEF">
        <w:rPr>
          <w:b/>
          <w:bCs/>
          <w:w w:val="105"/>
        </w:rPr>
        <w:t>:</w:t>
      </w:r>
      <w:r w:rsidRPr="007A3FEF">
        <w:rPr>
          <w:b/>
          <w:bCs/>
          <w:spacing w:val="-3"/>
          <w:w w:val="105"/>
        </w:rPr>
        <w:t xml:space="preserve"> </w:t>
      </w:r>
      <w:r w:rsidRPr="007A3FEF">
        <w:rPr>
          <w:w w:val="105"/>
        </w:rPr>
        <w:t>A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c</w:t>
      </w:r>
      <w:r w:rsidRPr="007A3FEF">
        <w:rPr>
          <w:spacing w:val="1"/>
          <w:w w:val="105"/>
        </w:rPr>
        <w:t>on</w:t>
      </w:r>
      <w:r w:rsidRPr="007A3FEF">
        <w:rPr>
          <w:w w:val="105"/>
        </w:rPr>
        <w:t>flict</w:t>
      </w:r>
      <w:r w:rsidRPr="007A3FEF">
        <w:rPr>
          <w:spacing w:val="-4"/>
          <w:w w:val="105"/>
        </w:rPr>
        <w:t xml:space="preserve"> </w:t>
      </w:r>
      <w:r w:rsidRPr="007A3FEF">
        <w:rPr>
          <w:w w:val="105"/>
        </w:rPr>
        <w:t>of</w:t>
      </w:r>
      <w:r w:rsidRPr="007A3FEF">
        <w:rPr>
          <w:spacing w:val="-3"/>
          <w:w w:val="105"/>
        </w:rPr>
        <w:t xml:space="preserve"> 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eres</w:t>
      </w:r>
      <w:r w:rsidRPr="007A3FEF">
        <w:rPr>
          <w:w w:val="105"/>
        </w:rPr>
        <w:t>t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ma</w:t>
      </w:r>
      <w:r w:rsidRPr="007A3FEF">
        <w:rPr>
          <w:w w:val="105"/>
        </w:rPr>
        <w:t>y</w:t>
      </w:r>
      <w:r w:rsidRPr="007A3FEF">
        <w:rPr>
          <w:spacing w:val="-2"/>
          <w:w w:val="105"/>
        </w:rPr>
        <w:t xml:space="preserve"> </w:t>
      </w:r>
      <w:r w:rsidRPr="007A3FEF">
        <w:rPr>
          <w:spacing w:val="1"/>
          <w:w w:val="105"/>
        </w:rPr>
        <w:t>ar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s</w:t>
      </w:r>
      <w:r w:rsidRPr="007A3FEF">
        <w:rPr>
          <w:w w:val="105"/>
        </w:rPr>
        <w:t>e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wher</w:t>
      </w:r>
      <w:r w:rsidRPr="007A3FEF">
        <w:rPr>
          <w:w w:val="105"/>
        </w:rPr>
        <w:t>e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a</w:t>
      </w:r>
      <w:r w:rsidRPr="007A3FEF">
        <w:rPr>
          <w:spacing w:val="-2"/>
          <w:w w:val="105"/>
        </w:rPr>
        <w:t xml:space="preserve"> </w:t>
      </w:r>
      <w:r w:rsidR="00730A5C">
        <w:rPr>
          <w:w w:val="105"/>
        </w:rPr>
        <w:t>S</w:t>
      </w:r>
      <w:r w:rsidR="00730A5C" w:rsidRPr="007A3FEF">
        <w:rPr>
          <w:w w:val="105"/>
        </w:rPr>
        <w:t>p</w:t>
      </w:r>
      <w:r w:rsidR="00730A5C" w:rsidRPr="007A3FEF">
        <w:rPr>
          <w:spacing w:val="1"/>
          <w:w w:val="105"/>
        </w:rPr>
        <w:t>onsor</w:t>
      </w:r>
      <w:r w:rsidR="00730A5C" w:rsidRPr="007A3FEF">
        <w:rPr>
          <w:w w:val="105"/>
        </w:rPr>
        <w:t>’s</w:t>
      </w:r>
      <w:r w:rsidR="00730A5C"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int</w:t>
      </w:r>
      <w:r w:rsidRPr="007A3FEF">
        <w:rPr>
          <w:spacing w:val="1"/>
          <w:w w:val="105"/>
        </w:rPr>
        <w:t>erest</w:t>
      </w:r>
      <w:r w:rsidRPr="007A3FEF">
        <w:rPr>
          <w:w w:val="105"/>
        </w:rPr>
        <w:t>s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ar</w:t>
      </w:r>
      <w:r w:rsidRPr="007A3FEF">
        <w:rPr>
          <w:w w:val="105"/>
        </w:rPr>
        <w:t>e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in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act</w:t>
      </w:r>
      <w:r w:rsidRPr="007A3FEF">
        <w:rPr>
          <w:spacing w:val="1"/>
          <w:w w:val="105"/>
        </w:rPr>
        <w:t>ua</w:t>
      </w:r>
      <w:r w:rsidRPr="007A3FEF">
        <w:rPr>
          <w:w w:val="105"/>
        </w:rPr>
        <w:t>l,</w:t>
      </w:r>
      <w:r w:rsidRPr="007A3FEF">
        <w:rPr>
          <w:w w:val="103"/>
        </w:rPr>
        <w:t xml:space="preserve"> </w:t>
      </w:r>
      <w:r w:rsidRPr="007A3FEF">
        <w:rPr>
          <w:w w:val="105"/>
        </w:rPr>
        <w:t>p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en</w:t>
      </w:r>
      <w:r w:rsidRPr="007A3FEF">
        <w:rPr>
          <w:w w:val="105"/>
        </w:rPr>
        <w:t>ti</w:t>
      </w:r>
      <w:r w:rsidRPr="007A3FEF">
        <w:rPr>
          <w:spacing w:val="1"/>
          <w:w w:val="105"/>
        </w:rPr>
        <w:t>a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 xml:space="preserve"> o</w:t>
      </w:r>
      <w:r w:rsidRPr="007A3FEF">
        <w:rPr>
          <w:w w:val="105"/>
        </w:rPr>
        <w:t>r</w:t>
      </w:r>
      <w:r w:rsidRPr="007A3FEF">
        <w:rPr>
          <w:spacing w:val="1"/>
          <w:w w:val="105"/>
        </w:rPr>
        <w:t xml:space="preserve"> </w:t>
      </w:r>
      <w:r w:rsidRPr="007A3FEF">
        <w:rPr>
          <w:w w:val="105"/>
        </w:rPr>
        <w:t>p</w:t>
      </w:r>
      <w:r w:rsidRPr="007A3FEF">
        <w:rPr>
          <w:spacing w:val="1"/>
          <w:w w:val="105"/>
        </w:rPr>
        <w:t>erce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ve</w:t>
      </w:r>
      <w:r w:rsidRPr="007A3FEF">
        <w:rPr>
          <w:w w:val="105"/>
        </w:rPr>
        <w:t>d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co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flict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w</w:t>
      </w:r>
      <w:r w:rsidRPr="007A3FEF">
        <w:rPr>
          <w:w w:val="105"/>
        </w:rPr>
        <w:t>ith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e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goa</w:t>
      </w:r>
      <w:r w:rsidRPr="007A3FEF">
        <w:rPr>
          <w:w w:val="105"/>
        </w:rPr>
        <w:t>ls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an</w:t>
      </w:r>
      <w:r w:rsidRPr="007A3FEF">
        <w:rPr>
          <w:w w:val="105"/>
        </w:rPr>
        <w:t>d</w:t>
      </w:r>
      <w:r w:rsidRPr="007A3FEF">
        <w:rPr>
          <w:spacing w:val="3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bjecti</w:t>
      </w:r>
      <w:r w:rsidRPr="007A3FEF">
        <w:rPr>
          <w:spacing w:val="1"/>
          <w:w w:val="105"/>
        </w:rPr>
        <w:t>ve</w:t>
      </w:r>
      <w:r w:rsidRPr="007A3FEF">
        <w:rPr>
          <w:w w:val="105"/>
        </w:rPr>
        <w:t>s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f</w:t>
      </w:r>
      <w:r w:rsidRPr="007A3FEF">
        <w:rPr>
          <w:spacing w:val="1"/>
          <w:w w:val="105"/>
        </w:rPr>
        <w:t xml:space="preserve"> </w:t>
      </w:r>
      <w:r w:rsidR="00730A5C">
        <w:rPr>
          <w:spacing w:val="1"/>
          <w:w w:val="105"/>
        </w:rPr>
        <w:t xml:space="preserve">the CPD </w:t>
      </w:r>
      <w:proofErr w:type="spellStart"/>
      <w:r w:rsidR="00730A5C">
        <w:rPr>
          <w:spacing w:val="1"/>
          <w:w w:val="105"/>
        </w:rPr>
        <w:t>Acitivity</w:t>
      </w:r>
      <w:proofErr w:type="spellEnd"/>
      <w:r w:rsidRPr="007A3FEF">
        <w:rPr>
          <w:w w:val="105"/>
        </w:rPr>
        <w:t>.</w:t>
      </w:r>
      <w:r w:rsidRPr="007A3FEF">
        <w:rPr>
          <w:spacing w:val="1"/>
          <w:w w:val="105"/>
        </w:rPr>
        <w:t xml:space="preserve"> </w:t>
      </w:r>
      <w:r w:rsidRPr="007A3FEF">
        <w:rPr>
          <w:spacing w:val="2"/>
          <w:w w:val="105"/>
        </w:rPr>
        <w:t>W</w:t>
      </w:r>
      <w:r w:rsidRPr="007A3FEF">
        <w:rPr>
          <w:spacing w:val="1"/>
          <w:w w:val="105"/>
        </w:rPr>
        <w:t>he</w:t>
      </w:r>
      <w:r w:rsidRPr="007A3FEF">
        <w:rPr>
          <w:w w:val="105"/>
        </w:rPr>
        <w:t>n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conflicts</w:t>
      </w:r>
      <w:r w:rsidRPr="007A3FEF">
        <w:rPr>
          <w:w w:val="103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f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eres</w:t>
      </w:r>
      <w:r w:rsidRPr="007A3FEF">
        <w:rPr>
          <w:w w:val="105"/>
        </w:rPr>
        <w:t>t</w:t>
      </w:r>
      <w:r w:rsidRPr="007A3FEF">
        <w:rPr>
          <w:spacing w:val="-1"/>
          <w:w w:val="105"/>
        </w:rPr>
        <w:t xml:space="preserve"> </w:t>
      </w:r>
      <w:r w:rsidRPr="007A3FEF">
        <w:rPr>
          <w:spacing w:val="1"/>
          <w:w w:val="105"/>
        </w:rPr>
        <w:t>ar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se</w:t>
      </w:r>
      <w:r w:rsidRPr="007A3FEF">
        <w:rPr>
          <w:w w:val="105"/>
        </w:rPr>
        <w:t>,</w:t>
      </w:r>
      <w:r w:rsidRPr="007A3FEF">
        <w:rPr>
          <w:spacing w:val="-1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he</w:t>
      </w:r>
      <w:r w:rsidRPr="007A3FEF">
        <w:rPr>
          <w:w w:val="105"/>
        </w:rPr>
        <w:t>y</w:t>
      </w:r>
      <w:r w:rsidRPr="007A3FEF">
        <w:rPr>
          <w:spacing w:val="-1"/>
          <w:w w:val="105"/>
        </w:rPr>
        <w:t xml:space="preserve"> </w:t>
      </w:r>
      <w:r w:rsidRPr="007A3FEF">
        <w:rPr>
          <w:spacing w:val="1"/>
          <w:w w:val="105"/>
        </w:rPr>
        <w:t>mu</w:t>
      </w:r>
      <w:r w:rsidRPr="007A3FEF">
        <w:rPr>
          <w:w w:val="105"/>
        </w:rPr>
        <w:t>st</w:t>
      </w:r>
      <w:r w:rsidRPr="007A3FEF">
        <w:rPr>
          <w:spacing w:val="-1"/>
          <w:w w:val="105"/>
        </w:rPr>
        <w:t xml:space="preserve"> </w:t>
      </w:r>
      <w:r w:rsidRPr="007A3FEF">
        <w:rPr>
          <w:w w:val="105"/>
        </w:rPr>
        <w:t>be</w:t>
      </w:r>
      <w:r w:rsidRPr="007A3FEF">
        <w:rPr>
          <w:spacing w:val="-1"/>
          <w:w w:val="105"/>
        </w:rPr>
        <w:t xml:space="preserve"> </w:t>
      </w:r>
      <w:r w:rsidRPr="007A3FEF">
        <w:rPr>
          <w:spacing w:val="1"/>
          <w:w w:val="105"/>
        </w:rPr>
        <w:t>recogn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zed</w:t>
      </w:r>
      <w:r w:rsidRPr="007A3FEF">
        <w:rPr>
          <w:w w:val="105"/>
        </w:rPr>
        <w:t>,</w:t>
      </w:r>
      <w:r w:rsidRPr="007A3FEF">
        <w:rPr>
          <w:spacing w:val="-1"/>
          <w:w w:val="105"/>
        </w:rPr>
        <w:t xml:space="preserve"> </w:t>
      </w:r>
      <w:r w:rsidRPr="007A3FEF">
        <w:rPr>
          <w:w w:val="105"/>
        </w:rPr>
        <w:t>di</w:t>
      </w:r>
      <w:r w:rsidRPr="007A3FEF">
        <w:rPr>
          <w:spacing w:val="1"/>
          <w:w w:val="105"/>
        </w:rPr>
        <w:t>sc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>ose</w:t>
      </w:r>
      <w:r w:rsidRPr="007A3FEF">
        <w:rPr>
          <w:w w:val="105"/>
        </w:rPr>
        <w:t>d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an</w:t>
      </w:r>
      <w:r w:rsidRPr="007A3FEF">
        <w:rPr>
          <w:w w:val="105"/>
        </w:rPr>
        <w:t>d</w:t>
      </w:r>
      <w:r w:rsidRPr="007A3FEF">
        <w:rPr>
          <w:spacing w:val="-1"/>
          <w:w w:val="105"/>
        </w:rPr>
        <w:t xml:space="preserve"> </w:t>
      </w:r>
      <w:r w:rsidRPr="007A3FEF">
        <w:rPr>
          <w:w w:val="105"/>
        </w:rPr>
        <w:t>p</w:t>
      </w:r>
      <w:r w:rsidRPr="007A3FEF">
        <w:rPr>
          <w:spacing w:val="1"/>
          <w:w w:val="105"/>
        </w:rPr>
        <w:t>ro</w:t>
      </w:r>
      <w:r w:rsidRPr="007A3FEF">
        <w:rPr>
          <w:w w:val="105"/>
        </w:rPr>
        <w:t>p</w:t>
      </w:r>
      <w:r w:rsidRPr="007A3FEF">
        <w:rPr>
          <w:spacing w:val="1"/>
          <w:w w:val="105"/>
        </w:rPr>
        <w:t>er</w:t>
      </w:r>
      <w:r w:rsidRPr="007A3FEF">
        <w:rPr>
          <w:w w:val="105"/>
        </w:rPr>
        <w:t xml:space="preserve">ly </w:t>
      </w:r>
      <w:r w:rsidRPr="007A3FEF">
        <w:rPr>
          <w:spacing w:val="1"/>
          <w:w w:val="105"/>
        </w:rPr>
        <w:t>managed</w:t>
      </w:r>
      <w:r w:rsidRPr="007A3FEF">
        <w:rPr>
          <w:w w:val="105"/>
        </w:rPr>
        <w:t>.</w:t>
      </w:r>
    </w:p>
    <w:p w14:paraId="6951F5BE" w14:textId="77777777" w:rsidR="00ED5D35" w:rsidRPr="007A3FEF" w:rsidRDefault="00ED5D35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14:paraId="084D6A58" w14:textId="7BA4C275" w:rsidR="00ED5D35" w:rsidRPr="007A3FEF" w:rsidRDefault="006D108B">
      <w:pPr>
        <w:pStyle w:val="BodyText"/>
        <w:numPr>
          <w:ilvl w:val="0"/>
          <w:numId w:val="2"/>
        </w:numPr>
        <w:tabs>
          <w:tab w:val="left" w:pos="479"/>
        </w:tabs>
        <w:kinsoku w:val="0"/>
        <w:overflowPunct w:val="0"/>
        <w:ind w:left="479"/>
      </w:pPr>
      <w:r w:rsidRPr="007A3FEF">
        <w:rPr>
          <w:b/>
          <w:bCs/>
          <w:w w:val="105"/>
        </w:rPr>
        <w:t>I</w:t>
      </w:r>
      <w:r w:rsidRPr="007A3FEF">
        <w:rPr>
          <w:b/>
          <w:bCs/>
          <w:spacing w:val="1"/>
          <w:w w:val="105"/>
        </w:rPr>
        <w:t>nf</w:t>
      </w:r>
      <w:r w:rsidRPr="007A3FEF">
        <w:rPr>
          <w:b/>
          <w:bCs/>
          <w:w w:val="105"/>
        </w:rPr>
        <w:t>l</w:t>
      </w:r>
      <w:r w:rsidRPr="007A3FEF">
        <w:rPr>
          <w:b/>
          <w:bCs/>
          <w:spacing w:val="1"/>
          <w:w w:val="105"/>
        </w:rPr>
        <w:t>uence</w:t>
      </w:r>
      <w:r w:rsidRPr="007A3FEF">
        <w:rPr>
          <w:b/>
          <w:bCs/>
          <w:w w:val="105"/>
        </w:rPr>
        <w:t>:</w:t>
      </w:r>
      <w:r w:rsidRPr="007A3FEF">
        <w:rPr>
          <w:b/>
          <w:bCs/>
          <w:spacing w:val="-4"/>
          <w:w w:val="105"/>
        </w:rPr>
        <w:t xml:space="preserve"> </w:t>
      </w:r>
      <w:r w:rsidRPr="007A3FEF">
        <w:rPr>
          <w:spacing w:val="1"/>
          <w:w w:val="105"/>
        </w:rPr>
        <w:t>Th</w:t>
      </w:r>
      <w:r w:rsidRPr="007A3FEF">
        <w:rPr>
          <w:w w:val="105"/>
        </w:rPr>
        <w:t>e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2"/>
          <w:w w:val="105"/>
        </w:rPr>
        <w:t>S</w:t>
      </w:r>
      <w:r w:rsidRPr="007A3FEF">
        <w:rPr>
          <w:spacing w:val="1"/>
          <w:w w:val="105"/>
        </w:rPr>
        <w:t>ponso</w:t>
      </w:r>
      <w:r w:rsidRPr="007A3FEF">
        <w:rPr>
          <w:w w:val="105"/>
        </w:rPr>
        <w:t>r</w:t>
      </w:r>
      <w:r w:rsidRPr="007A3FEF">
        <w:rPr>
          <w:spacing w:val="-2"/>
          <w:w w:val="105"/>
        </w:rPr>
        <w:t xml:space="preserve"> </w:t>
      </w:r>
      <w:r w:rsidRPr="007A3FEF">
        <w:rPr>
          <w:spacing w:val="1"/>
          <w:w w:val="105"/>
        </w:rPr>
        <w:t>canno</w:t>
      </w:r>
      <w:r w:rsidRPr="007A3FEF">
        <w:rPr>
          <w:w w:val="105"/>
        </w:rPr>
        <w:t>t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1"/>
          <w:w w:val="105"/>
        </w:rPr>
        <w:t>hav</w:t>
      </w:r>
      <w:r w:rsidRPr="007A3FEF">
        <w:rPr>
          <w:w w:val="105"/>
        </w:rPr>
        <w:t>e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di</w:t>
      </w:r>
      <w:r w:rsidRPr="007A3FEF">
        <w:rPr>
          <w:spacing w:val="1"/>
          <w:w w:val="105"/>
        </w:rPr>
        <w:t>r</w:t>
      </w:r>
      <w:r w:rsidRPr="007A3FEF">
        <w:rPr>
          <w:w w:val="105"/>
        </w:rPr>
        <w:t>ect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indi</w:t>
      </w:r>
      <w:r w:rsidRPr="007A3FEF">
        <w:rPr>
          <w:spacing w:val="1"/>
          <w:w w:val="105"/>
        </w:rPr>
        <w:t>r</w:t>
      </w:r>
      <w:r w:rsidRPr="007A3FEF">
        <w:rPr>
          <w:w w:val="105"/>
        </w:rPr>
        <w:t>ect</w:t>
      </w:r>
      <w:r w:rsidRPr="007A3FEF">
        <w:rPr>
          <w:spacing w:val="-4"/>
          <w:w w:val="105"/>
        </w:rPr>
        <w:t xml:space="preserve"> 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fl</w:t>
      </w:r>
      <w:r w:rsidRPr="007A3FEF">
        <w:rPr>
          <w:spacing w:val="1"/>
          <w:w w:val="105"/>
        </w:rPr>
        <w:t>uenc</w:t>
      </w:r>
      <w:r w:rsidRPr="007A3FEF">
        <w:rPr>
          <w:w w:val="105"/>
        </w:rPr>
        <w:t>e</w:t>
      </w:r>
      <w:r w:rsidRPr="007A3FEF">
        <w:rPr>
          <w:spacing w:val="-2"/>
          <w:w w:val="105"/>
        </w:rPr>
        <w:t xml:space="preserve"> </w:t>
      </w:r>
      <w:r w:rsidR="00730A5C">
        <w:rPr>
          <w:spacing w:val="1"/>
          <w:w w:val="105"/>
        </w:rPr>
        <w:t>over</w:t>
      </w:r>
      <w:r w:rsidR="00730A5C"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an</w:t>
      </w:r>
      <w:r w:rsidRPr="007A3FEF">
        <w:rPr>
          <w:w w:val="105"/>
        </w:rPr>
        <w:t>y</w:t>
      </w:r>
      <w:r w:rsidRPr="007A3FEF">
        <w:rPr>
          <w:spacing w:val="-2"/>
          <w:w w:val="105"/>
        </w:rPr>
        <w:t xml:space="preserve"> </w:t>
      </w:r>
      <w:r w:rsidRPr="007A3FEF">
        <w:rPr>
          <w:spacing w:val="1"/>
          <w:w w:val="105"/>
        </w:rPr>
        <w:t>as</w:t>
      </w:r>
      <w:r w:rsidRPr="007A3FEF">
        <w:rPr>
          <w:w w:val="105"/>
        </w:rPr>
        <w:t>pect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f</w:t>
      </w:r>
      <w:r w:rsidRPr="007A3FEF">
        <w:rPr>
          <w:spacing w:val="-3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e</w:t>
      </w:r>
      <w:r w:rsidRPr="007A3FEF">
        <w:rPr>
          <w:spacing w:val="-5"/>
          <w:w w:val="105"/>
        </w:rPr>
        <w:t xml:space="preserve"> </w:t>
      </w:r>
      <w:r w:rsidRPr="007A3FEF">
        <w:rPr>
          <w:spacing w:val="2"/>
          <w:w w:val="105"/>
        </w:rPr>
        <w:t>CP</w:t>
      </w:r>
      <w:r w:rsidRPr="007A3FEF">
        <w:rPr>
          <w:w w:val="105"/>
        </w:rPr>
        <w:t>D</w:t>
      </w:r>
      <w:r w:rsidRPr="007A3FEF">
        <w:rPr>
          <w:spacing w:val="-2"/>
          <w:w w:val="105"/>
        </w:rPr>
        <w:t xml:space="preserve"> </w:t>
      </w:r>
      <w:r w:rsidR="009C18D4">
        <w:rPr>
          <w:spacing w:val="1"/>
          <w:w w:val="105"/>
        </w:rPr>
        <w:t>A</w:t>
      </w:r>
      <w:r w:rsidR="009C18D4" w:rsidRPr="007A3FEF">
        <w:rPr>
          <w:w w:val="105"/>
        </w:rPr>
        <w:t>cti</w:t>
      </w:r>
      <w:r w:rsidR="009C18D4" w:rsidRPr="007A3FEF">
        <w:rPr>
          <w:spacing w:val="1"/>
          <w:w w:val="105"/>
        </w:rPr>
        <w:t>v</w:t>
      </w:r>
      <w:r w:rsidR="009C18D4" w:rsidRPr="007A3FEF">
        <w:rPr>
          <w:w w:val="105"/>
        </w:rPr>
        <w:t>ity</w:t>
      </w:r>
      <w:r w:rsidRPr="007A3FEF">
        <w:rPr>
          <w:w w:val="105"/>
        </w:rPr>
        <w:t>.</w:t>
      </w:r>
    </w:p>
    <w:p w14:paraId="1CF57029" w14:textId="5E789F97" w:rsidR="00ED5D35" w:rsidRPr="007A3FEF" w:rsidRDefault="006D108B">
      <w:pPr>
        <w:pStyle w:val="BodyText"/>
        <w:kinsoku w:val="0"/>
        <w:overflowPunct w:val="0"/>
        <w:spacing w:before="45" w:line="288" w:lineRule="auto"/>
        <w:ind w:left="478" w:right="196" w:firstLine="0"/>
      </w:pPr>
      <w:r w:rsidRPr="007A3FEF">
        <w:rPr>
          <w:spacing w:val="1"/>
          <w:w w:val="105"/>
        </w:rPr>
        <w:t>Th</w:t>
      </w:r>
      <w:r w:rsidRPr="007A3FEF">
        <w:rPr>
          <w:w w:val="105"/>
        </w:rPr>
        <w:t>is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incl</w:t>
      </w:r>
      <w:r w:rsidRPr="007A3FEF">
        <w:rPr>
          <w:spacing w:val="1"/>
          <w:w w:val="105"/>
        </w:rPr>
        <w:t>ude</w:t>
      </w:r>
      <w:r w:rsidRPr="007A3FEF">
        <w:rPr>
          <w:w w:val="105"/>
        </w:rPr>
        <w:t>s</w:t>
      </w:r>
      <w:r w:rsidRPr="007A3FEF">
        <w:rPr>
          <w:spacing w:val="-1"/>
          <w:w w:val="105"/>
        </w:rPr>
        <w:t xml:space="preserve"> </w:t>
      </w:r>
      <w:r w:rsidRPr="007A3FEF">
        <w:rPr>
          <w:w w:val="105"/>
        </w:rPr>
        <w:t>d</w:t>
      </w:r>
      <w:r w:rsidRPr="007A3FEF">
        <w:rPr>
          <w:spacing w:val="1"/>
          <w:w w:val="105"/>
        </w:rPr>
        <w:t>eve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p</w:t>
      </w:r>
      <w:r w:rsidRPr="007A3FEF">
        <w:rPr>
          <w:spacing w:val="1"/>
          <w:w w:val="105"/>
        </w:rPr>
        <w:t>men</w:t>
      </w:r>
      <w:r w:rsidRPr="007A3FEF">
        <w:rPr>
          <w:w w:val="105"/>
        </w:rPr>
        <w:t>t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f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edu</w:t>
      </w:r>
      <w:r w:rsidRPr="007A3FEF">
        <w:rPr>
          <w:w w:val="105"/>
        </w:rPr>
        <w:t>cati</w:t>
      </w:r>
      <w:r w:rsidRPr="007A3FEF">
        <w:rPr>
          <w:spacing w:val="1"/>
          <w:w w:val="105"/>
        </w:rPr>
        <w:t>ona</w:t>
      </w:r>
      <w:r w:rsidRPr="007A3FEF">
        <w:rPr>
          <w:w w:val="105"/>
        </w:rPr>
        <w:t>l</w:t>
      </w:r>
      <w:r w:rsidRPr="007A3FEF">
        <w:rPr>
          <w:spacing w:val="-2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bjecti</w:t>
      </w:r>
      <w:r w:rsidRPr="007A3FEF">
        <w:rPr>
          <w:spacing w:val="1"/>
          <w:w w:val="105"/>
        </w:rPr>
        <w:t>ve</w:t>
      </w:r>
      <w:r w:rsidRPr="007A3FEF">
        <w:rPr>
          <w:spacing w:val="3"/>
          <w:w w:val="105"/>
        </w:rPr>
        <w:t>s</w:t>
      </w:r>
      <w:r w:rsidRPr="007A3FEF">
        <w:rPr>
          <w:w w:val="105"/>
        </w:rPr>
        <w:t>,</w:t>
      </w:r>
      <w:r w:rsidRPr="007A3FEF">
        <w:rPr>
          <w:spacing w:val="-3"/>
          <w:w w:val="105"/>
        </w:rPr>
        <w:t xml:space="preserve"> </w:t>
      </w:r>
      <w:r w:rsidRPr="007A3FEF">
        <w:rPr>
          <w:w w:val="105"/>
        </w:rPr>
        <w:t>id</w:t>
      </w:r>
      <w:r w:rsidRPr="007A3FEF">
        <w:rPr>
          <w:spacing w:val="1"/>
          <w:w w:val="105"/>
        </w:rPr>
        <w:t>ent</w:t>
      </w:r>
      <w:r w:rsidRPr="007A3FEF">
        <w:rPr>
          <w:w w:val="105"/>
        </w:rPr>
        <w:t>ificati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n</w:t>
      </w:r>
      <w:r w:rsidRPr="007A3FEF">
        <w:rPr>
          <w:spacing w:val="-2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f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>earn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g</w:t>
      </w:r>
      <w:r w:rsidRPr="007A3FEF">
        <w:rPr>
          <w:spacing w:val="-2"/>
          <w:w w:val="105"/>
        </w:rPr>
        <w:t xml:space="preserve"> </w:t>
      </w:r>
      <w:r w:rsidRPr="007A3FEF">
        <w:rPr>
          <w:spacing w:val="1"/>
          <w:w w:val="105"/>
        </w:rPr>
        <w:t>needs</w:t>
      </w:r>
      <w:r w:rsidRPr="007A3FEF">
        <w:rPr>
          <w:w w:val="105"/>
        </w:rPr>
        <w:t>,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eva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>uat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n</w:t>
      </w:r>
      <w:r w:rsidRPr="007A3FEF">
        <w:rPr>
          <w:spacing w:val="-1"/>
          <w:w w:val="105"/>
        </w:rPr>
        <w:t xml:space="preserve"> </w:t>
      </w:r>
      <w:r w:rsidRPr="007A3FEF">
        <w:rPr>
          <w:w w:val="105"/>
        </w:rPr>
        <w:t>of</w:t>
      </w:r>
      <w:r w:rsidRPr="007A3FEF">
        <w:rPr>
          <w:spacing w:val="1"/>
          <w:w w:val="108"/>
        </w:rPr>
        <w:t xml:space="preserve"> </w:t>
      </w:r>
      <w:r w:rsidRPr="007A3FEF">
        <w:rPr>
          <w:spacing w:val="1"/>
          <w:w w:val="105"/>
        </w:rPr>
        <w:t>a</w:t>
      </w:r>
      <w:r w:rsidRPr="007A3FEF">
        <w:rPr>
          <w:w w:val="105"/>
        </w:rPr>
        <w:t>n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accred</w:t>
      </w:r>
      <w:r w:rsidRPr="007A3FEF">
        <w:rPr>
          <w:w w:val="105"/>
        </w:rPr>
        <w:t>it</w:t>
      </w:r>
      <w:r w:rsidRPr="007A3FEF">
        <w:rPr>
          <w:spacing w:val="1"/>
          <w:w w:val="105"/>
        </w:rPr>
        <w:t>e</w:t>
      </w:r>
      <w:r w:rsidRPr="007A3FEF">
        <w:rPr>
          <w:w w:val="105"/>
        </w:rPr>
        <w:t>d</w:t>
      </w:r>
      <w:r w:rsidRPr="007A3FEF">
        <w:rPr>
          <w:spacing w:val="2"/>
          <w:w w:val="105"/>
        </w:rPr>
        <w:t xml:space="preserve"> CP</w:t>
      </w:r>
      <w:r w:rsidRPr="007A3FEF">
        <w:rPr>
          <w:w w:val="105"/>
        </w:rPr>
        <w:t>D</w:t>
      </w:r>
      <w:r w:rsidRPr="007A3FEF">
        <w:rPr>
          <w:spacing w:val="3"/>
          <w:w w:val="105"/>
        </w:rPr>
        <w:t xml:space="preserve"> </w:t>
      </w:r>
      <w:r w:rsidRPr="007A3FEF">
        <w:rPr>
          <w:spacing w:val="2"/>
          <w:w w:val="105"/>
        </w:rPr>
        <w:t>A</w:t>
      </w:r>
      <w:r w:rsidRPr="007A3FEF">
        <w:rPr>
          <w:w w:val="105"/>
        </w:rPr>
        <w:t>cti</w:t>
      </w:r>
      <w:r w:rsidRPr="007A3FEF">
        <w:rPr>
          <w:spacing w:val="1"/>
          <w:w w:val="105"/>
        </w:rPr>
        <w:t>v</w:t>
      </w:r>
      <w:r w:rsidRPr="007A3FEF">
        <w:rPr>
          <w:w w:val="105"/>
        </w:rPr>
        <w:t>it</w:t>
      </w:r>
      <w:r w:rsidRPr="007A3FEF">
        <w:rPr>
          <w:spacing w:val="1"/>
          <w:w w:val="105"/>
        </w:rPr>
        <w:t>y</w:t>
      </w:r>
      <w:r w:rsidRPr="007A3FEF">
        <w:rPr>
          <w:w w:val="105"/>
        </w:rPr>
        <w:t>.</w:t>
      </w:r>
      <w:r w:rsidRPr="007A3FEF">
        <w:rPr>
          <w:spacing w:val="1"/>
          <w:w w:val="105"/>
        </w:rPr>
        <w:t xml:space="preserve"> </w:t>
      </w:r>
      <w:r w:rsidRPr="007A3FEF">
        <w:rPr>
          <w:spacing w:val="2"/>
          <w:w w:val="105"/>
        </w:rPr>
        <w:t>S</w:t>
      </w:r>
      <w:r w:rsidRPr="007A3FEF">
        <w:rPr>
          <w:spacing w:val="1"/>
          <w:w w:val="105"/>
        </w:rPr>
        <w:t>ponsor</w:t>
      </w:r>
      <w:r w:rsidRPr="007A3FEF">
        <w:rPr>
          <w:w w:val="105"/>
        </w:rPr>
        <w:t>s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c</w:t>
      </w:r>
      <w:r w:rsidRPr="007A3FEF">
        <w:rPr>
          <w:spacing w:val="1"/>
          <w:w w:val="105"/>
        </w:rPr>
        <w:t>ann</w:t>
      </w:r>
      <w:r w:rsidRPr="007A3FEF">
        <w:rPr>
          <w:w w:val="105"/>
        </w:rPr>
        <w:t>ot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b</w:t>
      </w:r>
      <w:r w:rsidRPr="007A3FEF">
        <w:rPr>
          <w:w w:val="105"/>
        </w:rPr>
        <w:t>e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nvo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>ve</w:t>
      </w:r>
      <w:r w:rsidRPr="007A3FEF">
        <w:rPr>
          <w:w w:val="105"/>
        </w:rPr>
        <w:t>d</w:t>
      </w:r>
      <w:r w:rsidRPr="007A3FEF">
        <w:rPr>
          <w:spacing w:val="3"/>
          <w:w w:val="105"/>
        </w:rPr>
        <w:t xml:space="preserve"> </w:t>
      </w:r>
      <w:r w:rsidRPr="007A3FEF">
        <w:rPr>
          <w:spacing w:val="1"/>
          <w:w w:val="105"/>
        </w:rPr>
        <w:t>w</w:t>
      </w:r>
      <w:r w:rsidRPr="007A3FEF">
        <w:rPr>
          <w:w w:val="105"/>
        </w:rPr>
        <w:t>ith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e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se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>e</w:t>
      </w:r>
      <w:r w:rsidRPr="007A3FEF">
        <w:rPr>
          <w:w w:val="105"/>
        </w:rPr>
        <w:t>cti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n</w:t>
      </w:r>
      <w:r w:rsidRPr="007A3FEF">
        <w:rPr>
          <w:spacing w:val="3"/>
          <w:w w:val="105"/>
        </w:rPr>
        <w:t xml:space="preserve"> </w:t>
      </w:r>
      <w:r w:rsidRPr="007A3FEF">
        <w:rPr>
          <w:w w:val="105"/>
        </w:rPr>
        <w:t>of</w:t>
      </w:r>
      <w:r w:rsidRPr="007A3FEF">
        <w:rPr>
          <w:spacing w:val="1"/>
          <w:w w:val="105"/>
        </w:rPr>
        <w:t xml:space="preserve"> </w:t>
      </w:r>
      <w:r w:rsidRPr="007A3FEF">
        <w:rPr>
          <w:w w:val="105"/>
        </w:rPr>
        <w:t>pr</w:t>
      </w:r>
      <w:r w:rsidRPr="007A3FEF">
        <w:rPr>
          <w:spacing w:val="1"/>
          <w:w w:val="105"/>
        </w:rPr>
        <w:t>esen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a</w:t>
      </w:r>
      <w:r w:rsidRPr="007A3FEF">
        <w:rPr>
          <w:w w:val="105"/>
        </w:rPr>
        <w:t>ti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n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c</w:t>
      </w:r>
      <w:r w:rsidRPr="007A3FEF">
        <w:rPr>
          <w:spacing w:val="1"/>
          <w:w w:val="105"/>
        </w:rPr>
        <w:t>on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en</w:t>
      </w:r>
      <w:r w:rsidRPr="007A3FEF">
        <w:rPr>
          <w:w w:val="105"/>
        </w:rPr>
        <w:t>t</w:t>
      </w:r>
      <w:r w:rsidRPr="007A3FEF">
        <w:rPr>
          <w:w w:val="117"/>
        </w:rPr>
        <w:t xml:space="preserve"> 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nc</w:t>
      </w:r>
      <w:r w:rsidRPr="007A3FEF">
        <w:rPr>
          <w:w w:val="105"/>
        </w:rPr>
        <w:t>ludi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g</w:t>
      </w:r>
      <w:r w:rsidRPr="007A3FEF">
        <w:rPr>
          <w:spacing w:val="1"/>
          <w:w w:val="105"/>
        </w:rPr>
        <w:t xml:space="preserve"> </w:t>
      </w:r>
      <w:r w:rsidRPr="007A3FEF">
        <w:rPr>
          <w:w w:val="105"/>
        </w:rPr>
        <w:t>sp</w:t>
      </w:r>
      <w:r w:rsidRPr="007A3FEF">
        <w:rPr>
          <w:spacing w:val="1"/>
          <w:w w:val="105"/>
        </w:rPr>
        <w:t>eaker</w:t>
      </w:r>
      <w:r w:rsidRPr="007A3FEF">
        <w:rPr>
          <w:w w:val="105"/>
        </w:rPr>
        <w:t>s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1"/>
          <w:w w:val="105"/>
        </w:rPr>
        <w:t xml:space="preserve"> educat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ona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 xml:space="preserve"> metho</w:t>
      </w:r>
      <w:r w:rsidRPr="007A3FEF">
        <w:rPr>
          <w:w w:val="105"/>
        </w:rPr>
        <w:t>ds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used</w:t>
      </w:r>
      <w:r w:rsidRPr="007A3FEF">
        <w:rPr>
          <w:w w:val="105"/>
        </w:rPr>
        <w:t>.</w:t>
      </w:r>
      <w:r w:rsidRPr="007A3FEF">
        <w:rPr>
          <w:spacing w:val="-1"/>
          <w:w w:val="105"/>
        </w:rPr>
        <w:t xml:space="preserve"> </w:t>
      </w:r>
      <w:r w:rsidRPr="007A3FEF">
        <w:rPr>
          <w:spacing w:val="1"/>
          <w:w w:val="105"/>
        </w:rPr>
        <w:t>Th</w:t>
      </w:r>
      <w:r w:rsidRPr="007A3FEF">
        <w:rPr>
          <w:w w:val="105"/>
        </w:rPr>
        <w:t>e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s</w:t>
      </w:r>
      <w:r w:rsidRPr="007A3FEF">
        <w:rPr>
          <w:w w:val="105"/>
        </w:rPr>
        <w:t>ci</w:t>
      </w:r>
      <w:r w:rsidRPr="007A3FEF">
        <w:rPr>
          <w:spacing w:val="1"/>
          <w:w w:val="105"/>
        </w:rPr>
        <w:t>e</w:t>
      </w:r>
      <w:r w:rsidRPr="007A3FEF">
        <w:rPr>
          <w:w w:val="105"/>
        </w:rPr>
        <w:t>ntific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pl</w:t>
      </w:r>
      <w:r w:rsidRPr="007A3FEF">
        <w:rPr>
          <w:spacing w:val="1"/>
          <w:w w:val="105"/>
        </w:rPr>
        <w:t>ann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g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c</w:t>
      </w:r>
      <w:r w:rsidRPr="007A3FEF">
        <w:rPr>
          <w:spacing w:val="1"/>
          <w:w w:val="105"/>
        </w:rPr>
        <w:t>omm</w:t>
      </w:r>
      <w:r w:rsidRPr="007A3FEF">
        <w:rPr>
          <w:w w:val="105"/>
        </w:rPr>
        <w:t>itt</w:t>
      </w:r>
      <w:r w:rsidRPr="007A3FEF">
        <w:rPr>
          <w:spacing w:val="1"/>
          <w:w w:val="105"/>
        </w:rPr>
        <w:t>e</w:t>
      </w:r>
      <w:r w:rsidRPr="007A3FEF">
        <w:rPr>
          <w:w w:val="105"/>
        </w:rPr>
        <w:t>e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c</w:t>
      </w:r>
      <w:r w:rsidRPr="007A3FEF">
        <w:rPr>
          <w:spacing w:val="1"/>
          <w:w w:val="105"/>
        </w:rPr>
        <w:t>anno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 xml:space="preserve"> be requ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re</w:t>
      </w:r>
      <w:r w:rsidRPr="007A3FEF">
        <w:rPr>
          <w:w w:val="105"/>
        </w:rPr>
        <w:t>d</w:t>
      </w:r>
      <w:r w:rsidRPr="007A3FEF">
        <w:rPr>
          <w:spacing w:val="3"/>
          <w:w w:val="105"/>
        </w:rPr>
        <w:t xml:space="preserve"> </w:t>
      </w:r>
      <w:r w:rsidRPr="007A3FEF">
        <w:rPr>
          <w:w w:val="105"/>
        </w:rPr>
        <w:t>to</w:t>
      </w:r>
      <w:r w:rsidRPr="007A3FEF">
        <w:rPr>
          <w:spacing w:val="4"/>
          <w:w w:val="105"/>
        </w:rPr>
        <w:t xml:space="preserve"> </w:t>
      </w:r>
      <w:r w:rsidRPr="007A3FEF">
        <w:rPr>
          <w:spacing w:val="1"/>
          <w:w w:val="105"/>
        </w:rPr>
        <w:t>accep</w:t>
      </w:r>
      <w:r w:rsidRPr="007A3FEF">
        <w:rPr>
          <w:w w:val="105"/>
        </w:rPr>
        <w:t>t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adv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c</w:t>
      </w:r>
      <w:r w:rsidRPr="007A3FEF">
        <w:rPr>
          <w:w w:val="105"/>
        </w:rPr>
        <w:t>e</w:t>
      </w:r>
      <w:r w:rsidRPr="007A3FEF">
        <w:rPr>
          <w:spacing w:val="4"/>
          <w:w w:val="105"/>
        </w:rPr>
        <w:t xml:space="preserve"> </w:t>
      </w:r>
      <w:r w:rsidRPr="007A3FEF">
        <w:rPr>
          <w:w w:val="105"/>
        </w:rPr>
        <w:t>f</w:t>
      </w:r>
      <w:r w:rsidRPr="007A3FEF">
        <w:rPr>
          <w:spacing w:val="1"/>
          <w:w w:val="105"/>
        </w:rPr>
        <w:t>ro</w:t>
      </w:r>
      <w:r w:rsidRPr="007A3FEF">
        <w:rPr>
          <w:w w:val="105"/>
        </w:rPr>
        <w:t>m</w:t>
      </w:r>
      <w:r w:rsidRPr="007A3FEF">
        <w:rPr>
          <w:spacing w:val="4"/>
          <w:w w:val="105"/>
        </w:rPr>
        <w:t xml:space="preserve"> </w:t>
      </w:r>
      <w:r w:rsidRPr="007A3FEF">
        <w:rPr>
          <w:w w:val="105"/>
        </w:rPr>
        <w:t>a</w:t>
      </w:r>
      <w:r w:rsidRPr="007A3FEF">
        <w:rPr>
          <w:spacing w:val="4"/>
          <w:w w:val="105"/>
        </w:rPr>
        <w:t xml:space="preserve"> </w:t>
      </w:r>
      <w:r w:rsidR="00730A5C">
        <w:rPr>
          <w:w w:val="105"/>
        </w:rPr>
        <w:t>S</w:t>
      </w:r>
      <w:r w:rsidR="00730A5C" w:rsidRPr="007A3FEF">
        <w:rPr>
          <w:w w:val="105"/>
        </w:rPr>
        <w:t>p</w:t>
      </w:r>
      <w:r w:rsidR="00730A5C" w:rsidRPr="007A3FEF">
        <w:rPr>
          <w:spacing w:val="1"/>
          <w:w w:val="105"/>
        </w:rPr>
        <w:t>onso</w:t>
      </w:r>
      <w:r w:rsidR="00730A5C" w:rsidRPr="007A3FEF">
        <w:rPr>
          <w:w w:val="105"/>
        </w:rPr>
        <w:t>r</w:t>
      </w:r>
      <w:r w:rsidR="00730A5C" w:rsidRPr="007A3FEF">
        <w:rPr>
          <w:spacing w:val="3"/>
          <w:w w:val="105"/>
        </w:rPr>
        <w:t xml:space="preserve"> </w:t>
      </w:r>
      <w:r w:rsidRPr="007A3FEF">
        <w:rPr>
          <w:spacing w:val="1"/>
          <w:w w:val="105"/>
        </w:rPr>
        <w:t>a</w:t>
      </w:r>
      <w:r w:rsidRPr="007A3FEF">
        <w:rPr>
          <w:w w:val="105"/>
        </w:rPr>
        <w:t>s</w:t>
      </w:r>
      <w:r w:rsidRPr="007A3FEF">
        <w:rPr>
          <w:spacing w:val="3"/>
          <w:w w:val="105"/>
        </w:rPr>
        <w:t xml:space="preserve"> </w:t>
      </w:r>
      <w:r w:rsidRPr="007A3FEF">
        <w:rPr>
          <w:w w:val="105"/>
        </w:rPr>
        <w:t>a</w:t>
      </w:r>
      <w:r w:rsidRPr="007A3FEF">
        <w:rPr>
          <w:spacing w:val="4"/>
          <w:w w:val="105"/>
        </w:rPr>
        <w:t xml:space="preserve"> </w:t>
      </w:r>
      <w:r w:rsidRPr="007A3FEF">
        <w:rPr>
          <w:w w:val="105"/>
        </w:rPr>
        <w:t>co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diti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n</w:t>
      </w:r>
      <w:r w:rsidRPr="007A3FEF">
        <w:rPr>
          <w:spacing w:val="3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f</w:t>
      </w:r>
      <w:r w:rsidRPr="007A3FEF">
        <w:rPr>
          <w:spacing w:val="3"/>
          <w:w w:val="105"/>
        </w:rPr>
        <w:t xml:space="preserve"> </w:t>
      </w:r>
      <w:r w:rsidRPr="007A3FEF">
        <w:rPr>
          <w:spacing w:val="1"/>
          <w:w w:val="105"/>
        </w:rPr>
        <w:t>rece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v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g</w:t>
      </w:r>
      <w:r w:rsidRPr="007A3FEF">
        <w:rPr>
          <w:spacing w:val="3"/>
          <w:w w:val="105"/>
        </w:rPr>
        <w:t xml:space="preserve"> </w:t>
      </w:r>
      <w:r w:rsidR="00730A5C">
        <w:rPr>
          <w:w w:val="105"/>
        </w:rPr>
        <w:t>an Educational Grant</w:t>
      </w:r>
      <w:r w:rsidR="00730A5C" w:rsidRPr="007A3FEF">
        <w:rPr>
          <w:spacing w:val="3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3"/>
          <w:w w:val="105"/>
        </w:rPr>
        <w:t xml:space="preserve"> </w:t>
      </w:r>
      <w:r w:rsidR="00730A5C">
        <w:rPr>
          <w:w w:val="105"/>
        </w:rPr>
        <w:t>In-Kind Sponsorship</w:t>
      </w:r>
      <w:r w:rsidRPr="007A3FEF">
        <w:rPr>
          <w:w w:val="105"/>
        </w:rPr>
        <w:t>.</w:t>
      </w:r>
      <w:r w:rsidRPr="007A3FEF">
        <w:rPr>
          <w:w w:val="103"/>
        </w:rPr>
        <w:t xml:space="preserve"> </w:t>
      </w:r>
      <w:r w:rsidRPr="007A3FEF">
        <w:rPr>
          <w:spacing w:val="2"/>
          <w:w w:val="105"/>
        </w:rPr>
        <w:t>S</w:t>
      </w:r>
      <w:r w:rsidRPr="007A3FEF">
        <w:rPr>
          <w:spacing w:val="1"/>
          <w:w w:val="105"/>
        </w:rPr>
        <w:t>ponsor</w:t>
      </w:r>
      <w:r w:rsidRPr="007A3FEF">
        <w:rPr>
          <w:w w:val="105"/>
        </w:rPr>
        <w:t>s</w:t>
      </w:r>
      <w:r w:rsidRPr="007A3FEF">
        <w:rPr>
          <w:spacing w:val="1"/>
          <w:w w:val="105"/>
        </w:rPr>
        <w:t xml:space="preserve"> </w:t>
      </w:r>
      <w:r w:rsidRPr="007A3FEF">
        <w:rPr>
          <w:w w:val="105"/>
        </w:rPr>
        <w:t>c</w:t>
      </w:r>
      <w:r w:rsidRPr="007A3FEF">
        <w:rPr>
          <w:spacing w:val="1"/>
          <w:w w:val="105"/>
        </w:rPr>
        <w:t>ann</w:t>
      </w:r>
      <w:r w:rsidRPr="007A3FEF">
        <w:rPr>
          <w:w w:val="105"/>
        </w:rPr>
        <w:t xml:space="preserve">ot </w:t>
      </w:r>
      <w:r w:rsidRPr="007A3FEF">
        <w:rPr>
          <w:spacing w:val="1"/>
          <w:w w:val="105"/>
        </w:rPr>
        <w:t>de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>ega</w:t>
      </w:r>
      <w:r w:rsidRPr="007A3FEF">
        <w:rPr>
          <w:w w:val="105"/>
        </w:rPr>
        <w:t>te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 c</w:t>
      </w:r>
      <w:r w:rsidRPr="007A3FEF">
        <w:rPr>
          <w:spacing w:val="1"/>
          <w:w w:val="105"/>
        </w:rPr>
        <w:t>on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ro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e</w:t>
      </w:r>
      <w:r w:rsidRPr="007A3FEF">
        <w:rPr>
          <w:spacing w:val="1"/>
          <w:w w:val="105"/>
        </w:rPr>
        <w:t xml:space="preserve"> </w:t>
      </w:r>
      <w:r w:rsidRPr="007A3FEF">
        <w:rPr>
          <w:w w:val="105"/>
        </w:rPr>
        <w:t>c</w:t>
      </w:r>
      <w:r w:rsidRPr="007A3FEF">
        <w:rPr>
          <w:spacing w:val="1"/>
          <w:w w:val="105"/>
        </w:rPr>
        <w:t>on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en</w:t>
      </w:r>
      <w:r w:rsidRPr="007A3FEF">
        <w:rPr>
          <w:w w:val="105"/>
        </w:rPr>
        <w:t xml:space="preserve">t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3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e</w:t>
      </w:r>
      <w:r w:rsidRPr="007A3FEF">
        <w:rPr>
          <w:spacing w:val="1"/>
          <w:w w:val="105"/>
        </w:rPr>
        <w:t xml:space="preserve"> reg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stra</w:t>
      </w:r>
      <w:r w:rsidRPr="007A3FEF">
        <w:rPr>
          <w:w w:val="105"/>
        </w:rPr>
        <w:t>ti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n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p</w:t>
      </w:r>
      <w:r w:rsidRPr="007A3FEF">
        <w:rPr>
          <w:spacing w:val="1"/>
          <w:w w:val="105"/>
        </w:rPr>
        <w:t>rocess</w:t>
      </w:r>
      <w:r w:rsidRPr="007A3FEF">
        <w:rPr>
          <w:w w:val="105"/>
        </w:rPr>
        <w:t xml:space="preserve">. </w:t>
      </w:r>
      <w:r w:rsidRPr="007A3FEF">
        <w:rPr>
          <w:spacing w:val="2"/>
          <w:w w:val="105"/>
        </w:rPr>
        <w:t>S</w:t>
      </w:r>
      <w:r w:rsidRPr="007A3FEF">
        <w:rPr>
          <w:spacing w:val="1"/>
          <w:w w:val="105"/>
        </w:rPr>
        <w:t>ponsor</w:t>
      </w:r>
      <w:r w:rsidRPr="007A3FEF">
        <w:rPr>
          <w:w w:val="105"/>
        </w:rPr>
        <w:t>s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ar</w:t>
      </w:r>
      <w:r w:rsidRPr="007A3FEF">
        <w:rPr>
          <w:w w:val="105"/>
        </w:rPr>
        <w:t>e</w:t>
      </w:r>
      <w:r w:rsidRPr="007A3FEF">
        <w:rPr>
          <w:spacing w:val="1"/>
          <w:w w:val="105"/>
        </w:rPr>
        <w:t xml:space="preserve"> n</w:t>
      </w:r>
      <w:r w:rsidRPr="007A3FEF">
        <w:rPr>
          <w:w w:val="105"/>
        </w:rPr>
        <w:t>ot</w:t>
      </w:r>
      <w:r w:rsidRPr="007A3FEF">
        <w:rPr>
          <w:spacing w:val="1"/>
          <w:w w:val="110"/>
        </w:rPr>
        <w:t xml:space="preserve"> </w:t>
      </w:r>
      <w:r w:rsidRPr="007A3FEF">
        <w:rPr>
          <w:spacing w:val="1"/>
          <w:w w:val="105"/>
        </w:rPr>
        <w:t>perm</w:t>
      </w:r>
      <w:r w:rsidRPr="007A3FEF">
        <w:rPr>
          <w:w w:val="105"/>
        </w:rPr>
        <w:t>itt</w:t>
      </w:r>
      <w:r w:rsidRPr="007A3FEF">
        <w:rPr>
          <w:spacing w:val="1"/>
          <w:w w:val="105"/>
        </w:rPr>
        <w:t>e</w:t>
      </w:r>
      <w:r w:rsidRPr="007A3FEF">
        <w:rPr>
          <w:w w:val="105"/>
        </w:rPr>
        <w:t>d</w:t>
      </w:r>
      <w:r w:rsidRPr="007A3FEF">
        <w:rPr>
          <w:spacing w:val="6"/>
          <w:w w:val="105"/>
        </w:rPr>
        <w:t xml:space="preserve"> </w:t>
      </w:r>
      <w:r w:rsidRPr="007A3FEF">
        <w:rPr>
          <w:w w:val="105"/>
        </w:rPr>
        <w:t>to</w:t>
      </w:r>
      <w:r w:rsidRPr="007A3FEF">
        <w:rPr>
          <w:spacing w:val="7"/>
          <w:w w:val="105"/>
        </w:rPr>
        <w:t xml:space="preserve"> </w:t>
      </w:r>
      <w:r w:rsidRPr="007A3FEF">
        <w:rPr>
          <w:w w:val="105"/>
        </w:rPr>
        <w:t>di</w:t>
      </w:r>
      <w:r w:rsidRPr="007A3FEF">
        <w:rPr>
          <w:spacing w:val="1"/>
          <w:w w:val="105"/>
        </w:rPr>
        <w:t>s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r</w:t>
      </w:r>
      <w:r w:rsidRPr="007A3FEF">
        <w:rPr>
          <w:w w:val="105"/>
        </w:rPr>
        <w:t>ibute</w:t>
      </w:r>
      <w:r w:rsidRPr="007A3FEF">
        <w:rPr>
          <w:spacing w:val="7"/>
          <w:w w:val="105"/>
        </w:rPr>
        <w:t xml:space="preserve"> </w:t>
      </w:r>
      <w:r w:rsidRPr="007A3FEF">
        <w:rPr>
          <w:w w:val="105"/>
        </w:rPr>
        <w:t>pr</w:t>
      </w:r>
      <w:r w:rsidRPr="007A3FEF">
        <w:rPr>
          <w:spacing w:val="1"/>
          <w:w w:val="105"/>
        </w:rPr>
        <w:t>om</w:t>
      </w:r>
      <w:r w:rsidRPr="007A3FEF">
        <w:rPr>
          <w:w w:val="105"/>
        </w:rPr>
        <w:t>oti</w:t>
      </w:r>
      <w:r w:rsidRPr="007A3FEF">
        <w:rPr>
          <w:spacing w:val="1"/>
          <w:w w:val="105"/>
        </w:rPr>
        <w:t>ona</w:t>
      </w:r>
      <w:r w:rsidRPr="007A3FEF">
        <w:rPr>
          <w:w w:val="105"/>
        </w:rPr>
        <w:t>l</w:t>
      </w:r>
      <w:r w:rsidRPr="007A3FEF">
        <w:rPr>
          <w:spacing w:val="6"/>
          <w:w w:val="105"/>
        </w:rPr>
        <w:t xml:space="preserve"> </w:t>
      </w:r>
      <w:r w:rsidRPr="007A3FEF">
        <w:rPr>
          <w:w w:val="105"/>
        </w:rPr>
        <w:t>it</w:t>
      </w:r>
      <w:r w:rsidRPr="007A3FEF">
        <w:rPr>
          <w:spacing w:val="1"/>
          <w:w w:val="105"/>
        </w:rPr>
        <w:t>e</w:t>
      </w:r>
      <w:r w:rsidRPr="007A3FEF">
        <w:rPr>
          <w:spacing w:val="2"/>
          <w:w w:val="105"/>
        </w:rPr>
        <w:t>m</w:t>
      </w:r>
      <w:r w:rsidRPr="007A3FEF">
        <w:rPr>
          <w:spacing w:val="1"/>
          <w:w w:val="105"/>
        </w:rPr>
        <w:t>s</w:t>
      </w:r>
      <w:r w:rsidRPr="007A3FEF">
        <w:rPr>
          <w:w w:val="105"/>
        </w:rPr>
        <w:t>,</w:t>
      </w:r>
      <w:r w:rsidRPr="007A3FEF">
        <w:rPr>
          <w:spacing w:val="6"/>
          <w:w w:val="105"/>
        </w:rPr>
        <w:t xml:space="preserve"> </w:t>
      </w:r>
      <w:r w:rsidRPr="007A3FEF">
        <w:rPr>
          <w:w w:val="105"/>
        </w:rPr>
        <w:t>p</w:t>
      </w:r>
      <w:r w:rsidRPr="007A3FEF">
        <w:rPr>
          <w:spacing w:val="1"/>
          <w:w w:val="105"/>
        </w:rPr>
        <w:t>ro</w:t>
      </w:r>
      <w:r w:rsidRPr="007A3FEF">
        <w:rPr>
          <w:w w:val="105"/>
        </w:rPr>
        <w:t>duct</w:t>
      </w:r>
      <w:r w:rsidRPr="007A3FEF">
        <w:rPr>
          <w:spacing w:val="6"/>
          <w:w w:val="105"/>
        </w:rPr>
        <w:t xml:space="preserve"> </w:t>
      </w:r>
      <w:r w:rsidRPr="007A3FEF">
        <w:rPr>
          <w:spacing w:val="1"/>
          <w:w w:val="105"/>
        </w:rPr>
        <w:t>sa</w:t>
      </w:r>
      <w:r w:rsidRPr="007A3FEF">
        <w:rPr>
          <w:spacing w:val="2"/>
          <w:w w:val="105"/>
        </w:rPr>
        <w:t>m</w:t>
      </w:r>
      <w:r w:rsidRPr="007A3FEF">
        <w:rPr>
          <w:w w:val="105"/>
        </w:rPr>
        <w:t>pl</w:t>
      </w:r>
      <w:r w:rsidRPr="007A3FEF">
        <w:rPr>
          <w:spacing w:val="1"/>
          <w:w w:val="105"/>
        </w:rPr>
        <w:t>es</w:t>
      </w:r>
      <w:r w:rsidRPr="007A3FEF">
        <w:rPr>
          <w:w w:val="105"/>
        </w:rPr>
        <w:t>,</w:t>
      </w:r>
      <w:r w:rsidRPr="007A3FEF">
        <w:rPr>
          <w:spacing w:val="6"/>
          <w:w w:val="105"/>
        </w:rPr>
        <w:t xml:space="preserve"> </w:t>
      </w:r>
      <w:r w:rsidRPr="007A3FEF">
        <w:rPr>
          <w:spacing w:val="1"/>
          <w:w w:val="105"/>
        </w:rPr>
        <w:t>g</w:t>
      </w:r>
      <w:r w:rsidRPr="007A3FEF">
        <w:rPr>
          <w:w w:val="105"/>
        </w:rPr>
        <w:t>ift</w:t>
      </w:r>
      <w:r w:rsidRPr="007A3FEF">
        <w:rPr>
          <w:spacing w:val="1"/>
          <w:w w:val="105"/>
        </w:rPr>
        <w:t>s</w:t>
      </w:r>
      <w:r w:rsidRPr="007A3FEF">
        <w:rPr>
          <w:w w:val="105"/>
        </w:rPr>
        <w:t>,</w:t>
      </w:r>
      <w:r w:rsidRPr="007A3FEF">
        <w:rPr>
          <w:spacing w:val="5"/>
          <w:w w:val="105"/>
        </w:rPr>
        <w:t xml:space="preserve"> </w:t>
      </w:r>
      <w:r w:rsidRPr="007A3FEF">
        <w:rPr>
          <w:w w:val="105"/>
        </w:rPr>
        <w:t>p</w:t>
      </w:r>
      <w:r w:rsidRPr="007A3FEF">
        <w:rPr>
          <w:spacing w:val="1"/>
          <w:w w:val="105"/>
        </w:rPr>
        <w:t>r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ze</w:t>
      </w:r>
      <w:r w:rsidRPr="007A3FEF">
        <w:rPr>
          <w:w w:val="105"/>
        </w:rPr>
        <w:t>s</w:t>
      </w:r>
      <w:r w:rsidRPr="007A3FEF">
        <w:rPr>
          <w:spacing w:val="7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6"/>
          <w:w w:val="105"/>
        </w:rPr>
        <w:t xml:space="preserve"> </w:t>
      </w:r>
      <w:r w:rsidRPr="007A3FEF">
        <w:rPr>
          <w:w w:val="105"/>
        </w:rPr>
        <w:t>f</w:t>
      </w:r>
      <w:r w:rsidRPr="007A3FEF">
        <w:rPr>
          <w:spacing w:val="1"/>
          <w:w w:val="105"/>
        </w:rPr>
        <w:t>oo</w:t>
      </w:r>
      <w:r w:rsidRPr="007A3FEF">
        <w:rPr>
          <w:w w:val="105"/>
        </w:rPr>
        <w:t>d</w:t>
      </w:r>
      <w:r w:rsidRPr="007A3FEF">
        <w:rPr>
          <w:spacing w:val="7"/>
          <w:w w:val="105"/>
        </w:rPr>
        <w:t xml:space="preserve"> </w:t>
      </w:r>
      <w:r w:rsidRPr="007A3FEF">
        <w:rPr>
          <w:spacing w:val="1"/>
          <w:w w:val="105"/>
        </w:rPr>
        <w:t>a</w:t>
      </w:r>
      <w:r w:rsidRPr="007A3FEF">
        <w:rPr>
          <w:w w:val="105"/>
        </w:rPr>
        <w:t>t</w:t>
      </w:r>
      <w:r w:rsidRPr="007A3FEF">
        <w:rPr>
          <w:spacing w:val="6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he</w:t>
      </w:r>
      <w:r w:rsidRPr="007A3FEF">
        <w:rPr>
          <w:w w:val="105"/>
        </w:rPr>
        <w:t>ir</w:t>
      </w:r>
      <w:r w:rsidRPr="007A3FEF">
        <w:rPr>
          <w:spacing w:val="6"/>
          <w:w w:val="105"/>
        </w:rPr>
        <w:t xml:space="preserve"> </w:t>
      </w:r>
      <w:r w:rsidRPr="007A3FEF">
        <w:rPr>
          <w:spacing w:val="1"/>
          <w:w w:val="105"/>
        </w:rPr>
        <w:t>exh</w:t>
      </w:r>
      <w:r w:rsidRPr="007A3FEF">
        <w:rPr>
          <w:w w:val="105"/>
        </w:rPr>
        <w:t>ibit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w w:val="103"/>
        </w:rPr>
        <w:t xml:space="preserve"> </w:t>
      </w:r>
      <w:r w:rsidRPr="007A3FEF">
        <w:rPr>
          <w:w w:val="105"/>
        </w:rPr>
        <w:t>boot</w:t>
      </w:r>
      <w:r w:rsidRPr="007A3FEF">
        <w:rPr>
          <w:spacing w:val="1"/>
          <w:w w:val="105"/>
        </w:rPr>
        <w:t>h</w:t>
      </w:r>
      <w:r w:rsidR="009C18D4">
        <w:rPr>
          <w:spacing w:val="1"/>
          <w:w w:val="105"/>
        </w:rPr>
        <w:t xml:space="preserve"> (if applicable)</w:t>
      </w:r>
      <w:r w:rsidRPr="007A3FEF">
        <w:rPr>
          <w:w w:val="105"/>
        </w:rPr>
        <w:t>.</w:t>
      </w:r>
      <w:r w:rsidRPr="007A3FEF">
        <w:rPr>
          <w:spacing w:val="3"/>
          <w:w w:val="105"/>
        </w:rPr>
        <w:t xml:space="preserve"> </w:t>
      </w:r>
      <w:proofErr w:type="gramStart"/>
      <w:r w:rsidRPr="007A3FEF">
        <w:rPr>
          <w:w w:val="105"/>
        </w:rPr>
        <w:t>In</w:t>
      </w:r>
      <w:r w:rsidRPr="007A3FEF">
        <w:rPr>
          <w:spacing w:val="4"/>
          <w:w w:val="105"/>
        </w:rPr>
        <w:t xml:space="preserve"> </w:t>
      </w:r>
      <w:r w:rsidRPr="007A3FEF">
        <w:rPr>
          <w:spacing w:val="1"/>
          <w:w w:val="105"/>
        </w:rPr>
        <w:t>orde</w:t>
      </w:r>
      <w:r w:rsidRPr="007A3FEF">
        <w:rPr>
          <w:w w:val="105"/>
        </w:rPr>
        <w:t>r</w:t>
      </w:r>
      <w:r w:rsidRPr="007A3FEF">
        <w:rPr>
          <w:spacing w:val="3"/>
          <w:w w:val="105"/>
        </w:rPr>
        <w:t xml:space="preserve"> </w:t>
      </w:r>
      <w:r w:rsidRPr="007A3FEF">
        <w:rPr>
          <w:w w:val="105"/>
        </w:rPr>
        <w:t>to</w:t>
      </w:r>
      <w:proofErr w:type="gramEnd"/>
      <w:r w:rsidRPr="007A3FEF">
        <w:rPr>
          <w:spacing w:val="4"/>
          <w:w w:val="105"/>
        </w:rPr>
        <w:t xml:space="preserve"> </w:t>
      </w:r>
      <w:r w:rsidRPr="007A3FEF">
        <w:rPr>
          <w:spacing w:val="1"/>
          <w:w w:val="105"/>
        </w:rPr>
        <w:t>m</w:t>
      </w:r>
      <w:r w:rsidRPr="007A3FEF">
        <w:rPr>
          <w:w w:val="105"/>
        </w:rPr>
        <w:t>iti</w:t>
      </w:r>
      <w:r w:rsidRPr="007A3FEF">
        <w:rPr>
          <w:spacing w:val="1"/>
          <w:w w:val="105"/>
        </w:rPr>
        <w:t>gat</w:t>
      </w:r>
      <w:r w:rsidRPr="007A3FEF">
        <w:rPr>
          <w:w w:val="105"/>
        </w:rPr>
        <w:t>e</w:t>
      </w:r>
      <w:r w:rsidRPr="007A3FEF">
        <w:rPr>
          <w:spacing w:val="5"/>
          <w:w w:val="105"/>
        </w:rPr>
        <w:t xml:space="preserve"> </w:t>
      </w:r>
      <w:r w:rsidRPr="007A3FEF">
        <w:rPr>
          <w:spacing w:val="1"/>
          <w:w w:val="105"/>
        </w:rPr>
        <w:t>an</w:t>
      </w:r>
      <w:r w:rsidRPr="007A3FEF">
        <w:rPr>
          <w:w w:val="105"/>
        </w:rPr>
        <w:t>y</w:t>
      </w:r>
      <w:r w:rsidRPr="007A3FEF">
        <w:rPr>
          <w:spacing w:val="4"/>
          <w:w w:val="105"/>
        </w:rPr>
        <w:t xml:space="preserve"> </w:t>
      </w:r>
      <w:r w:rsidRPr="007A3FEF">
        <w:rPr>
          <w:w w:val="105"/>
        </w:rPr>
        <w:t>conflict</w:t>
      </w:r>
      <w:r w:rsidRPr="007A3FEF">
        <w:rPr>
          <w:spacing w:val="3"/>
          <w:w w:val="105"/>
        </w:rPr>
        <w:t xml:space="preserve"> </w:t>
      </w:r>
      <w:r w:rsidRPr="007A3FEF">
        <w:rPr>
          <w:w w:val="105"/>
        </w:rPr>
        <w:t>of</w:t>
      </w:r>
      <w:r w:rsidRPr="007A3FEF">
        <w:rPr>
          <w:spacing w:val="3"/>
          <w:w w:val="105"/>
        </w:rPr>
        <w:t xml:space="preserve"> </w:t>
      </w:r>
      <w:r w:rsidRPr="007A3FEF">
        <w:rPr>
          <w:w w:val="105"/>
        </w:rPr>
        <w:t>int</w:t>
      </w:r>
      <w:r w:rsidRPr="007A3FEF">
        <w:rPr>
          <w:spacing w:val="1"/>
          <w:w w:val="105"/>
        </w:rPr>
        <w:t>eres</w:t>
      </w:r>
      <w:r w:rsidRPr="007A3FEF">
        <w:rPr>
          <w:w w:val="105"/>
        </w:rPr>
        <w:t>t</w:t>
      </w:r>
      <w:r w:rsidRPr="007A3FEF">
        <w:rPr>
          <w:spacing w:val="4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3"/>
          <w:w w:val="105"/>
        </w:rPr>
        <w:t xml:space="preserve"> </w:t>
      </w:r>
      <w:r w:rsidRPr="007A3FEF">
        <w:rPr>
          <w:spacing w:val="1"/>
          <w:w w:val="105"/>
        </w:rPr>
        <w:t>perce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ve</w:t>
      </w:r>
      <w:r w:rsidRPr="007A3FEF">
        <w:rPr>
          <w:w w:val="105"/>
        </w:rPr>
        <w:t>d</w:t>
      </w:r>
      <w:r w:rsidRPr="007A3FEF">
        <w:rPr>
          <w:spacing w:val="4"/>
          <w:w w:val="105"/>
        </w:rPr>
        <w:t xml:space="preserve"> </w:t>
      </w:r>
      <w:r w:rsidRPr="007A3FEF">
        <w:rPr>
          <w:w w:val="105"/>
        </w:rPr>
        <w:t>conflict</w:t>
      </w:r>
      <w:r w:rsidRPr="007A3FEF">
        <w:rPr>
          <w:spacing w:val="3"/>
          <w:w w:val="105"/>
        </w:rPr>
        <w:t xml:space="preserve"> </w:t>
      </w:r>
      <w:r w:rsidRPr="007A3FEF">
        <w:rPr>
          <w:w w:val="105"/>
        </w:rPr>
        <w:t>of</w:t>
      </w:r>
      <w:r w:rsidRPr="007A3FEF">
        <w:rPr>
          <w:spacing w:val="4"/>
          <w:w w:val="105"/>
        </w:rPr>
        <w:t xml:space="preserve"> </w:t>
      </w:r>
      <w:r w:rsidRPr="007A3FEF">
        <w:rPr>
          <w:w w:val="105"/>
        </w:rPr>
        <w:t>int</w:t>
      </w:r>
      <w:r w:rsidRPr="007A3FEF">
        <w:rPr>
          <w:spacing w:val="1"/>
          <w:w w:val="105"/>
        </w:rPr>
        <w:t>eres</w:t>
      </w:r>
      <w:r w:rsidRPr="007A3FEF">
        <w:rPr>
          <w:w w:val="105"/>
        </w:rPr>
        <w:t>t,</w:t>
      </w:r>
      <w:r w:rsidRPr="007A3FEF">
        <w:rPr>
          <w:spacing w:val="3"/>
          <w:w w:val="105"/>
        </w:rPr>
        <w:t xml:space="preserve"> </w:t>
      </w:r>
      <w:r w:rsidR="009C18D4">
        <w:rPr>
          <w:spacing w:val="3"/>
          <w:w w:val="105"/>
        </w:rPr>
        <w:t xml:space="preserve">the Sponsor acknowledges that </w:t>
      </w:r>
      <w:r w:rsidR="00730A5C">
        <w:rPr>
          <w:spacing w:val="3"/>
          <w:w w:val="105"/>
        </w:rPr>
        <w:t xml:space="preserve">a </w:t>
      </w:r>
      <w:r w:rsidRPr="007A3FEF">
        <w:rPr>
          <w:spacing w:val="2"/>
          <w:w w:val="105"/>
        </w:rPr>
        <w:t>CP</w:t>
      </w:r>
      <w:r w:rsidRPr="007A3FEF">
        <w:rPr>
          <w:w w:val="105"/>
        </w:rPr>
        <w:t>D</w:t>
      </w:r>
      <w:r w:rsidRPr="007A3FEF">
        <w:rPr>
          <w:spacing w:val="4"/>
          <w:w w:val="105"/>
        </w:rPr>
        <w:t xml:space="preserve"> </w:t>
      </w:r>
      <w:proofErr w:type="spellStart"/>
      <w:r w:rsidR="00730A5C">
        <w:rPr>
          <w:w w:val="105"/>
        </w:rPr>
        <w:t>Acitivity</w:t>
      </w:r>
      <w:proofErr w:type="spellEnd"/>
      <w:r w:rsidR="00730A5C" w:rsidRPr="007A3FEF">
        <w:rPr>
          <w:spacing w:val="1"/>
          <w:w w:val="101"/>
        </w:rPr>
        <w:t xml:space="preserve"> </w:t>
      </w:r>
      <w:r w:rsidR="009C18D4">
        <w:rPr>
          <w:spacing w:val="1"/>
          <w:w w:val="105"/>
        </w:rPr>
        <w:t>may have</w:t>
      </w:r>
      <w:r w:rsidRPr="007A3FEF">
        <w:rPr>
          <w:w w:val="105"/>
        </w:rPr>
        <w:t xml:space="preserve"> </w:t>
      </w:r>
      <w:r w:rsidRPr="007A3FEF">
        <w:rPr>
          <w:spacing w:val="1"/>
          <w:w w:val="105"/>
        </w:rPr>
        <w:t>mu</w:t>
      </w:r>
      <w:r w:rsidRPr="007A3FEF">
        <w:rPr>
          <w:w w:val="105"/>
        </w:rPr>
        <w:t>lti</w:t>
      </w:r>
      <w:r w:rsidRPr="007A3FEF">
        <w:rPr>
          <w:spacing w:val="1"/>
          <w:w w:val="105"/>
        </w:rPr>
        <w:t>p</w:t>
      </w:r>
      <w:r w:rsidRPr="007A3FEF">
        <w:rPr>
          <w:w w:val="105"/>
        </w:rPr>
        <w:t xml:space="preserve">le </w:t>
      </w:r>
      <w:r w:rsidRPr="007A3FEF">
        <w:rPr>
          <w:spacing w:val="1"/>
          <w:w w:val="105"/>
        </w:rPr>
        <w:t>source</w:t>
      </w:r>
      <w:r w:rsidRPr="007A3FEF">
        <w:rPr>
          <w:w w:val="105"/>
        </w:rPr>
        <w:t>s of</w:t>
      </w:r>
      <w:r w:rsidRPr="007A3FEF">
        <w:rPr>
          <w:spacing w:val="-1"/>
          <w:w w:val="105"/>
        </w:rPr>
        <w:t xml:space="preserve"> </w:t>
      </w:r>
      <w:r w:rsidRPr="007A3FEF">
        <w:rPr>
          <w:spacing w:val="1"/>
          <w:w w:val="105"/>
        </w:rPr>
        <w:t>sponsorsh</w:t>
      </w:r>
      <w:r w:rsidRPr="007A3FEF">
        <w:rPr>
          <w:w w:val="105"/>
        </w:rPr>
        <w:t>ip f</w:t>
      </w:r>
      <w:r w:rsidRPr="007A3FEF">
        <w:rPr>
          <w:spacing w:val="1"/>
          <w:w w:val="105"/>
        </w:rPr>
        <w:t>un</w:t>
      </w:r>
      <w:r w:rsidRPr="007A3FEF">
        <w:rPr>
          <w:spacing w:val="2"/>
          <w:w w:val="105"/>
        </w:rPr>
        <w:t>d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ng</w:t>
      </w:r>
      <w:r w:rsidRPr="007A3FEF">
        <w:rPr>
          <w:w w:val="105"/>
        </w:rPr>
        <w:t>.</w:t>
      </w:r>
      <w:r w:rsidRPr="007A3FEF">
        <w:rPr>
          <w:spacing w:val="53"/>
          <w:w w:val="105"/>
        </w:rPr>
        <w:t xml:space="preserve"> </w:t>
      </w:r>
    </w:p>
    <w:p w14:paraId="0EDCA598" w14:textId="77777777" w:rsidR="00ED5D35" w:rsidRPr="007A3FEF" w:rsidRDefault="00ED5D35">
      <w:pPr>
        <w:kinsoku w:val="0"/>
        <w:overflowPunct w:val="0"/>
        <w:spacing w:before="9" w:line="200" w:lineRule="exact"/>
        <w:rPr>
          <w:sz w:val="20"/>
          <w:szCs w:val="20"/>
        </w:rPr>
      </w:pPr>
    </w:p>
    <w:p w14:paraId="41C983BF" w14:textId="1E8124E9" w:rsidR="00ED5D35" w:rsidRPr="00F73F12" w:rsidRDefault="006D108B">
      <w:pPr>
        <w:pStyle w:val="BodyText"/>
        <w:numPr>
          <w:ilvl w:val="0"/>
          <w:numId w:val="2"/>
        </w:numPr>
        <w:tabs>
          <w:tab w:val="left" w:pos="478"/>
        </w:tabs>
        <w:kinsoku w:val="0"/>
        <w:overflowPunct w:val="0"/>
        <w:spacing w:line="288" w:lineRule="auto"/>
        <w:ind w:left="478" w:right="233" w:hanging="360"/>
      </w:pPr>
      <w:r w:rsidRPr="007A3FEF">
        <w:rPr>
          <w:b/>
          <w:bCs/>
          <w:spacing w:val="1"/>
          <w:w w:val="105"/>
        </w:rPr>
        <w:t>Us</w:t>
      </w:r>
      <w:r w:rsidRPr="007A3FEF">
        <w:rPr>
          <w:b/>
          <w:bCs/>
          <w:w w:val="105"/>
        </w:rPr>
        <w:t>e</w:t>
      </w:r>
      <w:r w:rsidRPr="007A3FEF">
        <w:rPr>
          <w:b/>
          <w:bCs/>
          <w:spacing w:val="-1"/>
          <w:w w:val="105"/>
        </w:rPr>
        <w:t xml:space="preserve"> </w:t>
      </w:r>
      <w:r w:rsidRPr="007A3FEF">
        <w:rPr>
          <w:b/>
          <w:bCs/>
          <w:spacing w:val="1"/>
          <w:w w:val="105"/>
        </w:rPr>
        <w:t>o</w:t>
      </w:r>
      <w:r w:rsidRPr="007A3FEF">
        <w:rPr>
          <w:b/>
          <w:bCs/>
          <w:w w:val="105"/>
        </w:rPr>
        <w:t>f</w:t>
      </w:r>
      <w:r w:rsidRPr="007A3FEF">
        <w:rPr>
          <w:b/>
          <w:bCs/>
          <w:spacing w:val="-1"/>
          <w:w w:val="105"/>
        </w:rPr>
        <w:t xml:space="preserve"> </w:t>
      </w:r>
      <w:r w:rsidRPr="007A3FEF">
        <w:rPr>
          <w:b/>
          <w:bCs/>
          <w:spacing w:val="1"/>
          <w:w w:val="105"/>
        </w:rPr>
        <w:t>Funds</w:t>
      </w:r>
      <w:r w:rsidRPr="007A3FEF">
        <w:rPr>
          <w:b/>
          <w:bCs/>
          <w:w w:val="105"/>
        </w:rPr>
        <w:t>:</w:t>
      </w:r>
      <w:r w:rsidRPr="007A3FEF">
        <w:rPr>
          <w:b/>
          <w:bCs/>
          <w:spacing w:val="53"/>
          <w:w w:val="105"/>
        </w:rPr>
        <w:t xml:space="preserve"> </w:t>
      </w:r>
      <w:r w:rsidRPr="007A3FEF">
        <w:rPr>
          <w:spacing w:val="1"/>
          <w:w w:val="105"/>
        </w:rPr>
        <w:t>Th</w:t>
      </w:r>
      <w:r w:rsidRPr="007A3FEF">
        <w:rPr>
          <w:w w:val="105"/>
        </w:rPr>
        <w:t xml:space="preserve">e </w:t>
      </w:r>
      <w:r w:rsidRPr="007A3FEF">
        <w:rPr>
          <w:spacing w:val="1"/>
          <w:w w:val="105"/>
        </w:rPr>
        <w:t>pur</w:t>
      </w:r>
      <w:r w:rsidRPr="007A3FEF">
        <w:rPr>
          <w:w w:val="105"/>
        </w:rPr>
        <w:t>pose of</w:t>
      </w:r>
      <w:r w:rsidRPr="007A3FEF">
        <w:rPr>
          <w:spacing w:val="-1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 xml:space="preserve">e </w:t>
      </w:r>
      <w:r w:rsidR="00730A5C">
        <w:rPr>
          <w:w w:val="105"/>
        </w:rPr>
        <w:t>Educational Grant</w:t>
      </w:r>
      <w:r w:rsidR="00730A5C" w:rsidRPr="007A3FEF">
        <w:rPr>
          <w:spacing w:val="3"/>
          <w:w w:val="105"/>
        </w:rPr>
        <w:t xml:space="preserve"> </w:t>
      </w:r>
      <w:r w:rsidR="00730A5C" w:rsidRPr="007A3FEF">
        <w:rPr>
          <w:spacing w:val="1"/>
          <w:w w:val="105"/>
        </w:rPr>
        <w:t>o</w:t>
      </w:r>
      <w:r w:rsidR="00730A5C" w:rsidRPr="007A3FEF">
        <w:rPr>
          <w:w w:val="105"/>
        </w:rPr>
        <w:t>r</w:t>
      </w:r>
      <w:r w:rsidR="00730A5C" w:rsidRPr="007A3FEF">
        <w:rPr>
          <w:spacing w:val="3"/>
          <w:w w:val="105"/>
        </w:rPr>
        <w:t xml:space="preserve"> </w:t>
      </w:r>
      <w:r w:rsidR="00730A5C">
        <w:rPr>
          <w:w w:val="105"/>
        </w:rPr>
        <w:t>In-Kind Sponsorship</w:t>
      </w:r>
      <w:r w:rsidR="00730A5C" w:rsidRPr="007A3FEF" w:rsidDel="00730A5C">
        <w:rPr>
          <w:spacing w:val="1"/>
          <w:w w:val="105"/>
        </w:rPr>
        <w:t xml:space="preserve"> </w:t>
      </w:r>
      <w:r w:rsidRPr="007A3FEF">
        <w:rPr>
          <w:w w:val="105"/>
        </w:rPr>
        <w:t>is to</w:t>
      </w:r>
      <w:r w:rsidRPr="007A3FEF">
        <w:rPr>
          <w:spacing w:val="3"/>
          <w:w w:val="105"/>
        </w:rPr>
        <w:t xml:space="preserve"> </w:t>
      </w:r>
      <w:r w:rsidRPr="007A3FEF">
        <w:rPr>
          <w:spacing w:val="1"/>
          <w:w w:val="105"/>
        </w:rPr>
        <w:t>s</w:t>
      </w:r>
      <w:r w:rsidRPr="007A3FEF">
        <w:rPr>
          <w:w w:val="105"/>
        </w:rPr>
        <w:t>u</w:t>
      </w:r>
      <w:r w:rsidRPr="007A3FEF">
        <w:rPr>
          <w:spacing w:val="1"/>
          <w:w w:val="105"/>
        </w:rPr>
        <w:t>ppor</w:t>
      </w:r>
      <w:r w:rsidRPr="007A3FEF">
        <w:rPr>
          <w:w w:val="105"/>
        </w:rPr>
        <w:t>t</w:t>
      </w:r>
      <w:r w:rsidRPr="007A3FEF">
        <w:rPr>
          <w:spacing w:val="-1"/>
          <w:w w:val="105"/>
        </w:rPr>
        <w:t xml:space="preserve"> </w:t>
      </w:r>
      <w:proofErr w:type="gramStart"/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e</w:t>
      </w:r>
      <w:r w:rsidRPr="007A3FEF">
        <w:rPr>
          <w:spacing w:val="-1"/>
          <w:w w:val="105"/>
        </w:rPr>
        <w:t xml:space="preserve"> </w:t>
      </w:r>
      <w:r w:rsidRPr="007A3FEF">
        <w:rPr>
          <w:spacing w:val="1"/>
          <w:w w:val="105"/>
        </w:rPr>
        <w:t>e</w:t>
      </w:r>
      <w:r w:rsidRPr="007A3FEF">
        <w:rPr>
          <w:spacing w:val="2"/>
          <w:w w:val="105"/>
        </w:rPr>
        <w:t>d</w:t>
      </w:r>
      <w:r w:rsidRPr="007A3FEF">
        <w:rPr>
          <w:spacing w:val="1"/>
          <w:w w:val="105"/>
        </w:rPr>
        <w:t>ucat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onal</w:t>
      </w:r>
      <w:proofErr w:type="gramEnd"/>
      <w:r w:rsidRPr="007A3FEF">
        <w:rPr>
          <w:spacing w:val="1"/>
          <w:w w:val="103"/>
        </w:rPr>
        <w:t xml:space="preserve"> </w:t>
      </w:r>
      <w:r w:rsidRPr="007A3FEF">
        <w:rPr>
          <w:w w:val="105"/>
        </w:rPr>
        <w:t>p</w:t>
      </w:r>
      <w:r w:rsidRPr="007A3FEF">
        <w:rPr>
          <w:spacing w:val="1"/>
          <w:w w:val="105"/>
        </w:rPr>
        <w:t>rogra</w:t>
      </w:r>
      <w:r w:rsidRPr="007A3FEF">
        <w:rPr>
          <w:spacing w:val="2"/>
          <w:w w:val="105"/>
        </w:rPr>
        <w:t>m</w:t>
      </w:r>
      <w:r w:rsidRPr="007A3FEF">
        <w:rPr>
          <w:spacing w:val="1"/>
          <w:w w:val="105"/>
        </w:rPr>
        <w:t>m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g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an</w:t>
      </w:r>
      <w:r w:rsidRPr="007A3FEF">
        <w:rPr>
          <w:w w:val="105"/>
        </w:rPr>
        <w:t>d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to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ff</w:t>
      </w:r>
      <w:r w:rsidRPr="007A3FEF">
        <w:rPr>
          <w:spacing w:val="1"/>
          <w:w w:val="105"/>
        </w:rPr>
        <w:t>se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 xml:space="preserve"> </w:t>
      </w:r>
      <w:r w:rsidRPr="007A3FEF">
        <w:rPr>
          <w:w w:val="105"/>
        </w:rPr>
        <w:t>co</w:t>
      </w:r>
      <w:r w:rsidRPr="007A3FEF">
        <w:rPr>
          <w:spacing w:val="1"/>
          <w:w w:val="105"/>
        </w:rPr>
        <w:t>s</w:t>
      </w:r>
      <w:r w:rsidRPr="007A3FEF">
        <w:rPr>
          <w:w w:val="105"/>
        </w:rPr>
        <w:t>ts</w:t>
      </w:r>
      <w:r w:rsidRPr="007A3FEF">
        <w:rPr>
          <w:spacing w:val="3"/>
          <w:w w:val="105"/>
        </w:rPr>
        <w:t xml:space="preserve"> </w:t>
      </w:r>
      <w:r w:rsidRPr="007A3FEF">
        <w:rPr>
          <w:spacing w:val="1"/>
          <w:w w:val="105"/>
        </w:rPr>
        <w:t>re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>a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e</w:t>
      </w:r>
      <w:r w:rsidRPr="007A3FEF">
        <w:rPr>
          <w:w w:val="105"/>
        </w:rPr>
        <w:t>d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to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e</w:t>
      </w:r>
      <w:r w:rsidRPr="007A3FEF">
        <w:rPr>
          <w:spacing w:val="2"/>
          <w:w w:val="105"/>
        </w:rPr>
        <w:t xml:space="preserve"> CP</w:t>
      </w:r>
      <w:r w:rsidRPr="007A3FEF">
        <w:rPr>
          <w:w w:val="105"/>
        </w:rPr>
        <w:t>D</w:t>
      </w:r>
      <w:r w:rsidRPr="007A3FEF">
        <w:rPr>
          <w:spacing w:val="3"/>
          <w:w w:val="105"/>
        </w:rPr>
        <w:t xml:space="preserve"> </w:t>
      </w:r>
      <w:r w:rsidRPr="007A3FEF">
        <w:rPr>
          <w:spacing w:val="2"/>
          <w:w w:val="105"/>
        </w:rPr>
        <w:t>A</w:t>
      </w:r>
      <w:r w:rsidRPr="007A3FEF">
        <w:rPr>
          <w:w w:val="105"/>
        </w:rPr>
        <w:t>cti</w:t>
      </w:r>
      <w:r w:rsidRPr="007A3FEF">
        <w:rPr>
          <w:spacing w:val="1"/>
          <w:w w:val="105"/>
        </w:rPr>
        <w:t>v</w:t>
      </w:r>
      <w:r w:rsidRPr="007A3FEF">
        <w:rPr>
          <w:w w:val="105"/>
        </w:rPr>
        <w:t>ity</w:t>
      </w:r>
      <w:r w:rsidRPr="007A3FEF">
        <w:rPr>
          <w:spacing w:val="3"/>
          <w:w w:val="105"/>
        </w:rPr>
        <w:t xml:space="preserve"> 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nc</w:t>
      </w:r>
      <w:r w:rsidRPr="007A3FEF">
        <w:rPr>
          <w:w w:val="105"/>
        </w:rPr>
        <w:t>ludi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g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exh</w:t>
      </w:r>
      <w:r w:rsidRPr="007A3FEF">
        <w:rPr>
          <w:w w:val="105"/>
        </w:rPr>
        <w:t>ibit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1"/>
          <w:w w:val="105"/>
        </w:rPr>
        <w:t xml:space="preserve"> </w:t>
      </w:r>
      <w:r w:rsidRPr="007A3FEF">
        <w:rPr>
          <w:w w:val="105"/>
        </w:rPr>
        <w:t>b</w:t>
      </w:r>
      <w:r w:rsidRPr="007A3FEF">
        <w:rPr>
          <w:spacing w:val="1"/>
          <w:w w:val="105"/>
        </w:rPr>
        <w:t>oo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s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(if</w:t>
      </w:r>
      <w:r w:rsidRPr="007A3FEF">
        <w:rPr>
          <w:spacing w:val="1"/>
          <w:w w:val="105"/>
        </w:rPr>
        <w:t xml:space="preserve"> ap</w:t>
      </w:r>
      <w:r w:rsidRPr="007A3FEF">
        <w:rPr>
          <w:w w:val="105"/>
        </w:rPr>
        <w:t>plic</w:t>
      </w:r>
      <w:r w:rsidRPr="007A3FEF">
        <w:rPr>
          <w:spacing w:val="1"/>
          <w:w w:val="105"/>
        </w:rPr>
        <w:t>ab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>e)</w:t>
      </w:r>
      <w:r w:rsidRPr="007A3FEF">
        <w:rPr>
          <w:w w:val="105"/>
        </w:rPr>
        <w:t>.</w:t>
      </w:r>
      <w:r w:rsidRPr="007A3FEF">
        <w:rPr>
          <w:w w:val="103"/>
        </w:rPr>
        <w:t xml:space="preserve"> </w:t>
      </w:r>
      <w:r w:rsidRPr="007A3FEF">
        <w:rPr>
          <w:spacing w:val="1"/>
          <w:w w:val="105"/>
        </w:rPr>
        <w:t>Fund</w:t>
      </w:r>
      <w:r w:rsidRPr="007A3FEF">
        <w:rPr>
          <w:w w:val="105"/>
        </w:rPr>
        <w:t>s</w:t>
      </w:r>
      <w:r w:rsidR="00730A5C">
        <w:rPr>
          <w:w w:val="105"/>
        </w:rPr>
        <w:t xml:space="preserve"> from an Educational Grant</w:t>
      </w:r>
      <w:r w:rsidRPr="007A3FEF">
        <w:rPr>
          <w:w w:val="105"/>
        </w:rPr>
        <w:t xml:space="preserve"> </w:t>
      </w:r>
      <w:r w:rsidRPr="007A3FEF">
        <w:rPr>
          <w:spacing w:val="1"/>
          <w:w w:val="105"/>
        </w:rPr>
        <w:t>w</w:t>
      </w:r>
      <w:r w:rsidRPr="007A3FEF">
        <w:rPr>
          <w:w w:val="105"/>
        </w:rPr>
        <w:t>ill not</w:t>
      </w:r>
      <w:r w:rsidRPr="007A3FEF">
        <w:rPr>
          <w:spacing w:val="-1"/>
          <w:w w:val="105"/>
        </w:rPr>
        <w:t xml:space="preserve"> </w:t>
      </w:r>
      <w:r w:rsidRPr="007A3FEF">
        <w:rPr>
          <w:w w:val="105"/>
        </w:rPr>
        <w:t>be</w:t>
      </w:r>
      <w:r w:rsidRPr="007A3FEF">
        <w:rPr>
          <w:spacing w:val="1"/>
          <w:w w:val="105"/>
        </w:rPr>
        <w:t xml:space="preserve"> use</w:t>
      </w:r>
      <w:r w:rsidRPr="007A3FEF">
        <w:rPr>
          <w:w w:val="105"/>
        </w:rPr>
        <w:t>d to</w:t>
      </w:r>
      <w:r w:rsidRPr="007A3FEF">
        <w:rPr>
          <w:spacing w:val="1"/>
          <w:w w:val="110"/>
        </w:rPr>
        <w:t xml:space="preserve"> </w:t>
      </w:r>
      <w:r w:rsidRPr="007A3FEF">
        <w:rPr>
          <w:w w:val="105"/>
        </w:rPr>
        <w:t>co</w:t>
      </w:r>
      <w:r w:rsidRPr="007A3FEF">
        <w:rPr>
          <w:spacing w:val="1"/>
          <w:w w:val="105"/>
        </w:rPr>
        <w:t>ve</w:t>
      </w:r>
      <w:r w:rsidRPr="007A3FEF">
        <w:rPr>
          <w:w w:val="105"/>
        </w:rPr>
        <w:t>r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p</w:t>
      </w:r>
      <w:r w:rsidRPr="007A3FEF">
        <w:rPr>
          <w:spacing w:val="1"/>
          <w:w w:val="105"/>
        </w:rPr>
        <w:t>r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va</w:t>
      </w:r>
      <w:r w:rsidRPr="007A3FEF">
        <w:rPr>
          <w:w w:val="105"/>
        </w:rPr>
        <w:t>te</w:t>
      </w:r>
      <w:r w:rsidRPr="007A3FEF">
        <w:rPr>
          <w:spacing w:val="-2"/>
          <w:w w:val="105"/>
        </w:rPr>
        <w:t xml:space="preserve"> </w:t>
      </w:r>
      <w:r w:rsidRPr="007A3FEF">
        <w:rPr>
          <w:spacing w:val="1"/>
          <w:w w:val="105"/>
        </w:rPr>
        <w:t>expend</w:t>
      </w:r>
      <w:r w:rsidRPr="007A3FEF">
        <w:rPr>
          <w:w w:val="105"/>
        </w:rPr>
        <w:t>it</w:t>
      </w:r>
      <w:r w:rsidRPr="007A3FEF">
        <w:rPr>
          <w:spacing w:val="1"/>
          <w:w w:val="105"/>
        </w:rPr>
        <w:t>ure</w:t>
      </w:r>
      <w:r w:rsidRPr="007A3FEF">
        <w:rPr>
          <w:w w:val="105"/>
        </w:rPr>
        <w:t>,</w:t>
      </w:r>
      <w:r w:rsidRPr="007A3FEF">
        <w:rPr>
          <w:spacing w:val="-4"/>
          <w:w w:val="105"/>
        </w:rPr>
        <w:t xml:space="preserve"> </w:t>
      </w:r>
      <w:r w:rsidRPr="007A3FEF">
        <w:rPr>
          <w:w w:val="105"/>
        </w:rPr>
        <w:t>p</w:t>
      </w:r>
      <w:r w:rsidRPr="007A3FEF">
        <w:rPr>
          <w:spacing w:val="1"/>
          <w:w w:val="105"/>
        </w:rPr>
        <w:t>ro</w:t>
      </w:r>
      <w:r w:rsidRPr="007A3FEF">
        <w:rPr>
          <w:w w:val="105"/>
        </w:rPr>
        <w:t>f</w:t>
      </w:r>
      <w:r w:rsidRPr="007A3FEF">
        <w:rPr>
          <w:spacing w:val="1"/>
          <w:w w:val="105"/>
        </w:rPr>
        <w:t>ess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ona</w:t>
      </w:r>
      <w:r w:rsidRPr="007A3FEF">
        <w:rPr>
          <w:w w:val="105"/>
        </w:rPr>
        <w:t>l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expense</w:t>
      </w:r>
      <w:r w:rsidRPr="007A3FEF">
        <w:rPr>
          <w:w w:val="105"/>
        </w:rPr>
        <w:t>s</w:t>
      </w:r>
      <w:r w:rsidRPr="007A3FEF">
        <w:rPr>
          <w:spacing w:val="-2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-3"/>
          <w:w w:val="105"/>
        </w:rPr>
        <w:t xml:space="preserve"> </w:t>
      </w:r>
      <w:r w:rsidRPr="007A3FEF">
        <w:rPr>
          <w:w w:val="105"/>
        </w:rPr>
        <w:t>f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-3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e</w:t>
      </w:r>
      <w:r w:rsidRPr="007A3FEF">
        <w:rPr>
          <w:spacing w:val="-1"/>
          <w:w w:val="105"/>
        </w:rPr>
        <w:t xml:space="preserve"> 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nv</w:t>
      </w:r>
      <w:r w:rsidRPr="007A3FEF">
        <w:rPr>
          <w:w w:val="105"/>
        </w:rPr>
        <w:t>it</w:t>
      </w:r>
      <w:r w:rsidRPr="007A3FEF">
        <w:rPr>
          <w:spacing w:val="1"/>
          <w:w w:val="105"/>
        </w:rPr>
        <w:t>a</w:t>
      </w:r>
      <w:r w:rsidRPr="007A3FEF">
        <w:rPr>
          <w:w w:val="105"/>
        </w:rPr>
        <w:t>ti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n</w:t>
      </w:r>
      <w:r w:rsidRPr="007A3FEF">
        <w:rPr>
          <w:spacing w:val="-2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f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s</w:t>
      </w:r>
      <w:r w:rsidRPr="007A3FEF">
        <w:rPr>
          <w:w w:val="105"/>
        </w:rPr>
        <w:t>p</w:t>
      </w:r>
      <w:r w:rsidRPr="007A3FEF">
        <w:rPr>
          <w:spacing w:val="1"/>
          <w:w w:val="105"/>
        </w:rPr>
        <w:t>ouses</w:t>
      </w:r>
      <w:r w:rsidRPr="007A3FEF">
        <w:rPr>
          <w:w w:val="105"/>
        </w:rPr>
        <w:t>/p</w:t>
      </w:r>
      <w:r w:rsidRPr="007A3FEF">
        <w:rPr>
          <w:spacing w:val="1"/>
          <w:w w:val="105"/>
        </w:rPr>
        <w:t>ar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ners</w:t>
      </w:r>
      <w:r w:rsidRPr="007A3FEF">
        <w:rPr>
          <w:w w:val="105"/>
        </w:rPr>
        <w:t>.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2"/>
          <w:w w:val="105"/>
        </w:rPr>
        <w:t>A</w:t>
      </w:r>
      <w:r w:rsidRPr="007A3FEF">
        <w:rPr>
          <w:w w:val="105"/>
        </w:rPr>
        <w:t>ll</w:t>
      </w:r>
      <w:r w:rsidRPr="007A3FEF">
        <w:rPr>
          <w:spacing w:val="-3"/>
          <w:w w:val="105"/>
        </w:rPr>
        <w:t xml:space="preserve"> </w:t>
      </w:r>
      <w:r w:rsidRPr="007A3FEF">
        <w:rPr>
          <w:w w:val="105"/>
        </w:rPr>
        <w:t>f</w:t>
      </w:r>
      <w:r w:rsidRPr="007A3FEF">
        <w:rPr>
          <w:spacing w:val="1"/>
          <w:w w:val="105"/>
        </w:rPr>
        <w:t>un</w:t>
      </w:r>
      <w:r w:rsidRPr="007A3FEF">
        <w:rPr>
          <w:w w:val="105"/>
        </w:rPr>
        <w:t>ds</w:t>
      </w:r>
      <w:r w:rsidRPr="007A3FEF">
        <w:rPr>
          <w:spacing w:val="1"/>
          <w:w w:val="107"/>
        </w:rPr>
        <w:t xml:space="preserve"> </w:t>
      </w:r>
      <w:r w:rsidR="00261672">
        <w:rPr>
          <w:spacing w:val="1"/>
          <w:w w:val="107"/>
        </w:rPr>
        <w:t xml:space="preserve">from an Educational Grant </w:t>
      </w:r>
      <w:r w:rsidR="009C18D4">
        <w:rPr>
          <w:spacing w:val="1"/>
          <w:w w:val="105"/>
        </w:rPr>
        <w:t>will</w:t>
      </w:r>
      <w:r w:rsidR="009C18D4" w:rsidRPr="007A3FEF">
        <w:rPr>
          <w:spacing w:val="-1"/>
          <w:w w:val="105"/>
        </w:rPr>
        <w:t xml:space="preserve"> </w:t>
      </w:r>
      <w:r w:rsidR="00261672">
        <w:rPr>
          <w:w w:val="105"/>
        </w:rPr>
        <w:t>directly support the CPD Activity</w:t>
      </w:r>
      <w:r w:rsidR="00F73F12">
        <w:rPr>
          <w:w w:val="105"/>
        </w:rPr>
        <w:t>.</w:t>
      </w:r>
    </w:p>
    <w:p w14:paraId="2A144EC9" w14:textId="77777777" w:rsidR="00261672" w:rsidRPr="007A3FEF" w:rsidRDefault="00261672" w:rsidP="00F73F12">
      <w:pPr>
        <w:pStyle w:val="BodyText"/>
        <w:tabs>
          <w:tab w:val="left" w:pos="478"/>
        </w:tabs>
        <w:kinsoku w:val="0"/>
        <w:overflowPunct w:val="0"/>
        <w:spacing w:line="288" w:lineRule="auto"/>
        <w:ind w:left="478" w:right="233" w:firstLine="0"/>
      </w:pPr>
    </w:p>
    <w:p w14:paraId="4B954C89" w14:textId="0EB365F5" w:rsidR="00ED5D35" w:rsidRPr="0062481E" w:rsidRDefault="006D108B">
      <w:pPr>
        <w:pStyle w:val="BodyText"/>
        <w:numPr>
          <w:ilvl w:val="0"/>
          <w:numId w:val="2"/>
        </w:numPr>
        <w:tabs>
          <w:tab w:val="left" w:pos="478"/>
        </w:tabs>
        <w:kinsoku w:val="0"/>
        <w:overflowPunct w:val="0"/>
        <w:ind w:left="478"/>
      </w:pPr>
      <w:r w:rsidRPr="007A3FEF">
        <w:rPr>
          <w:b/>
          <w:bCs/>
          <w:spacing w:val="2"/>
          <w:w w:val="105"/>
        </w:rPr>
        <w:lastRenderedPageBreak/>
        <w:t>P</w:t>
      </w:r>
      <w:r w:rsidRPr="007A3FEF">
        <w:rPr>
          <w:b/>
          <w:bCs/>
          <w:spacing w:val="1"/>
          <w:w w:val="105"/>
        </w:rPr>
        <w:t>ay</w:t>
      </w:r>
      <w:r w:rsidRPr="007A3FEF">
        <w:rPr>
          <w:b/>
          <w:bCs/>
          <w:spacing w:val="2"/>
          <w:w w:val="105"/>
        </w:rPr>
        <w:t>m</w:t>
      </w:r>
      <w:r w:rsidRPr="007A3FEF">
        <w:rPr>
          <w:b/>
          <w:bCs/>
          <w:spacing w:val="1"/>
          <w:w w:val="105"/>
        </w:rPr>
        <w:t>en</w:t>
      </w:r>
      <w:r w:rsidRPr="007A3FEF">
        <w:rPr>
          <w:b/>
          <w:bCs/>
          <w:w w:val="105"/>
        </w:rPr>
        <w:t>t:</w:t>
      </w:r>
      <w:r w:rsidRPr="007A3FEF">
        <w:rPr>
          <w:b/>
          <w:bCs/>
          <w:spacing w:val="-4"/>
          <w:w w:val="105"/>
        </w:rPr>
        <w:t xml:space="preserve"> </w:t>
      </w:r>
      <w:r w:rsidRPr="007A3FEF">
        <w:rPr>
          <w:spacing w:val="2"/>
          <w:w w:val="105"/>
        </w:rPr>
        <w:t>A</w:t>
      </w:r>
      <w:r w:rsidRPr="007A3FEF">
        <w:rPr>
          <w:w w:val="105"/>
        </w:rPr>
        <w:t>n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nvo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c</w:t>
      </w:r>
      <w:r w:rsidRPr="007A3FEF">
        <w:rPr>
          <w:w w:val="105"/>
        </w:rPr>
        <w:t>e</w:t>
      </w:r>
      <w:r w:rsidRPr="007A3FEF">
        <w:rPr>
          <w:spacing w:val="-2"/>
          <w:w w:val="105"/>
        </w:rPr>
        <w:t xml:space="preserve"> </w:t>
      </w:r>
      <w:r w:rsidRPr="007A3FEF">
        <w:rPr>
          <w:spacing w:val="1"/>
          <w:w w:val="105"/>
        </w:rPr>
        <w:t>w</w:t>
      </w:r>
      <w:r w:rsidRPr="007A3FEF">
        <w:rPr>
          <w:w w:val="105"/>
        </w:rPr>
        <w:t>ill</w:t>
      </w:r>
      <w:r w:rsidRPr="007A3FEF">
        <w:rPr>
          <w:spacing w:val="-3"/>
          <w:w w:val="105"/>
        </w:rPr>
        <w:t xml:space="preserve"> </w:t>
      </w:r>
      <w:r w:rsidRPr="007A3FEF">
        <w:rPr>
          <w:w w:val="105"/>
        </w:rPr>
        <w:t>be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ssue</w:t>
      </w:r>
      <w:r w:rsidRPr="007A3FEF">
        <w:rPr>
          <w:w w:val="105"/>
        </w:rPr>
        <w:t>d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to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e</w:t>
      </w:r>
      <w:r w:rsidRPr="007A3FEF">
        <w:rPr>
          <w:spacing w:val="-2"/>
          <w:w w:val="105"/>
        </w:rPr>
        <w:t xml:space="preserve"> </w:t>
      </w:r>
      <w:r w:rsidR="00261672">
        <w:rPr>
          <w:spacing w:val="1"/>
          <w:w w:val="105"/>
        </w:rPr>
        <w:t>Sponsor</w:t>
      </w:r>
      <w:r w:rsidRPr="007A3FEF">
        <w:rPr>
          <w:w w:val="105"/>
        </w:rPr>
        <w:t>.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2"/>
          <w:w w:val="105"/>
        </w:rPr>
        <w:t>P</w:t>
      </w:r>
      <w:r w:rsidRPr="007A3FEF">
        <w:rPr>
          <w:spacing w:val="1"/>
          <w:w w:val="105"/>
        </w:rPr>
        <w:t>aymen</w:t>
      </w:r>
      <w:r w:rsidRPr="007A3FEF">
        <w:rPr>
          <w:w w:val="105"/>
        </w:rPr>
        <w:t>t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w</w:t>
      </w:r>
      <w:r w:rsidRPr="007A3FEF">
        <w:rPr>
          <w:w w:val="105"/>
        </w:rPr>
        <w:t>ill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b</w:t>
      </w:r>
      <w:r w:rsidRPr="007A3FEF">
        <w:rPr>
          <w:w w:val="105"/>
        </w:rPr>
        <w:t>e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du</w:t>
      </w:r>
      <w:r w:rsidRPr="007A3FEF">
        <w:rPr>
          <w:w w:val="105"/>
        </w:rPr>
        <w:t>e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u</w:t>
      </w:r>
      <w:r w:rsidRPr="007A3FEF">
        <w:rPr>
          <w:spacing w:val="1"/>
          <w:w w:val="105"/>
        </w:rPr>
        <w:t>po</w:t>
      </w:r>
      <w:r w:rsidRPr="007A3FEF">
        <w:rPr>
          <w:w w:val="105"/>
        </w:rPr>
        <w:t>n</w:t>
      </w:r>
      <w:r w:rsidRPr="007A3FEF">
        <w:rPr>
          <w:spacing w:val="-2"/>
          <w:w w:val="105"/>
        </w:rPr>
        <w:t xml:space="preserve"> </w:t>
      </w:r>
      <w:r w:rsidRPr="007A3FEF">
        <w:rPr>
          <w:spacing w:val="1"/>
          <w:w w:val="105"/>
        </w:rPr>
        <w:t>rece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p</w:t>
      </w:r>
      <w:r w:rsidRPr="007A3FEF">
        <w:rPr>
          <w:w w:val="105"/>
        </w:rPr>
        <w:t>t.</w:t>
      </w:r>
    </w:p>
    <w:p w14:paraId="15460719" w14:textId="77777777" w:rsidR="0062481E" w:rsidRPr="007A3FEF" w:rsidRDefault="0062481E" w:rsidP="0062481E">
      <w:pPr>
        <w:pStyle w:val="BodyText"/>
        <w:tabs>
          <w:tab w:val="left" w:pos="478"/>
        </w:tabs>
        <w:kinsoku w:val="0"/>
        <w:overflowPunct w:val="0"/>
        <w:ind w:left="0" w:firstLine="0"/>
      </w:pPr>
    </w:p>
    <w:p w14:paraId="2F0DA635" w14:textId="7D5F506E" w:rsidR="00ED5D35" w:rsidRPr="007A3FEF" w:rsidRDefault="006D108B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spacing w:before="81" w:line="288" w:lineRule="auto"/>
        <w:ind w:left="478" w:right="217" w:hanging="359"/>
      </w:pPr>
      <w:r w:rsidRPr="007A3FEF">
        <w:rPr>
          <w:b/>
          <w:bCs/>
          <w:spacing w:val="2"/>
          <w:w w:val="105"/>
        </w:rPr>
        <w:t>R</w:t>
      </w:r>
      <w:r w:rsidRPr="007A3FEF">
        <w:rPr>
          <w:b/>
          <w:bCs/>
          <w:spacing w:val="1"/>
          <w:w w:val="105"/>
        </w:rPr>
        <w:t>ecogn</w:t>
      </w:r>
      <w:r w:rsidRPr="007A3FEF">
        <w:rPr>
          <w:b/>
          <w:bCs/>
          <w:w w:val="105"/>
        </w:rPr>
        <w:t>iti</w:t>
      </w:r>
      <w:r w:rsidRPr="007A3FEF">
        <w:rPr>
          <w:b/>
          <w:bCs/>
          <w:spacing w:val="1"/>
          <w:w w:val="105"/>
        </w:rPr>
        <w:t>on</w:t>
      </w:r>
      <w:r w:rsidRPr="007A3FEF">
        <w:rPr>
          <w:b/>
          <w:bCs/>
          <w:w w:val="105"/>
        </w:rPr>
        <w:t>:</w:t>
      </w:r>
      <w:r w:rsidRPr="007A3FEF">
        <w:rPr>
          <w:b/>
          <w:bCs/>
          <w:spacing w:val="-5"/>
          <w:w w:val="105"/>
        </w:rPr>
        <w:t xml:space="preserve"> </w:t>
      </w:r>
      <w:r w:rsidRPr="007A3FEF">
        <w:rPr>
          <w:spacing w:val="2"/>
          <w:w w:val="105"/>
        </w:rPr>
        <w:t>D</w:t>
      </w:r>
      <w:r w:rsidRPr="007A3FEF">
        <w:rPr>
          <w:w w:val="105"/>
        </w:rPr>
        <w:t>ispl</w:t>
      </w:r>
      <w:r w:rsidRPr="007A3FEF">
        <w:rPr>
          <w:spacing w:val="1"/>
          <w:w w:val="105"/>
        </w:rPr>
        <w:t>ays</w:t>
      </w:r>
      <w:r w:rsidRPr="007A3FEF">
        <w:rPr>
          <w:w w:val="105"/>
        </w:rPr>
        <w:t>,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1"/>
          <w:w w:val="105"/>
        </w:rPr>
        <w:t>ma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er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a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>s</w:t>
      </w:r>
      <w:r w:rsidRPr="007A3FEF">
        <w:rPr>
          <w:w w:val="105"/>
        </w:rPr>
        <w:t>,</w:t>
      </w:r>
      <w:r w:rsidRPr="007A3FEF">
        <w:rPr>
          <w:spacing w:val="-5"/>
          <w:w w:val="105"/>
        </w:rPr>
        <w:t xml:space="preserve"> </w:t>
      </w:r>
      <w:r w:rsidRPr="007A3FEF">
        <w:rPr>
          <w:spacing w:val="1"/>
          <w:w w:val="105"/>
        </w:rPr>
        <w:t>an</w:t>
      </w:r>
      <w:r w:rsidRPr="007A3FEF">
        <w:rPr>
          <w:w w:val="105"/>
        </w:rPr>
        <w:t>d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exh</w:t>
      </w:r>
      <w:r w:rsidRPr="007A3FEF">
        <w:rPr>
          <w:w w:val="105"/>
        </w:rPr>
        <w:t>ibit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-4"/>
          <w:w w:val="105"/>
        </w:rPr>
        <w:t xml:space="preserve"> </w:t>
      </w:r>
      <w:r w:rsidRPr="007A3FEF">
        <w:rPr>
          <w:w w:val="105"/>
        </w:rPr>
        <w:t>b</w:t>
      </w:r>
      <w:r w:rsidRPr="007A3FEF">
        <w:rPr>
          <w:spacing w:val="1"/>
          <w:w w:val="105"/>
        </w:rPr>
        <w:t>oo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s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1"/>
          <w:w w:val="105"/>
        </w:rPr>
        <w:t>w</w:t>
      </w:r>
      <w:r w:rsidRPr="007A3FEF">
        <w:rPr>
          <w:w w:val="105"/>
        </w:rPr>
        <w:t>ill</w:t>
      </w:r>
      <w:r w:rsidRPr="007A3FEF">
        <w:rPr>
          <w:spacing w:val="-5"/>
          <w:w w:val="105"/>
        </w:rPr>
        <w:t xml:space="preserve"> </w:t>
      </w:r>
      <w:r w:rsidRPr="007A3FEF">
        <w:rPr>
          <w:w w:val="105"/>
        </w:rPr>
        <w:t>be</w:t>
      </w:r>
      <w:r w:rsidRPr="007A3FEF">
        <w:rPr>
          <w:spacing w:val="-3"/>
          <w:w w:val="105"/>
        </w:rPr>
        <w:t xml:space="preserve"> </w:t>
      </w:r>
      <w:r w:rsidRPr="007A3FEF">
        <w:rPr>
          <w:w w:val="105"/>
        </w:rPr>
        <w:t>in</w:t>
      </w:r>
      <w:r w:rsidRPr="007A3FEF">
        <w:rPr>
          <w:spacing w:val="-4"/>
          <w:w w:val="105"/>
        </w:rPr>
        <w:t xml:space="preserve"> </w:t>
      </w:r>
      <w:r w:rsidRPr="007A3FEF">
        <w:rPr>
          <w:w w:val="105"/>
        </w:rPr>
        <w:t>a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separa</w:t>
      </w:r>
      <w:r w:rsidRPr="007A3FEF">
        <w:rPr>
          <w:w w:val="105"/>
        </w:rPr>
        <w:t>te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1"/>
          <w:w w:val="105"/>
        </w:rPr>
        <w:t>roo</w:t>
      </w:r>
      <w:r w:rsidRPr="007A3FEF">
        <w:rPr>
          <w:w w:val="105"/>
        </w:rPr>
        <w:t>m</w:t>
      </w:r>
      <w:r w:rsidRPr="007A3FEF">
        <w:rPr>
          <w:spacing w:val="-2"/>
          <w:w w:val="105"/>
        </w:rPr>
        <w:t xml:space="preserve"> </w:t>
      </w:r>
      <w:r w:rsidRPr="007A3FEF">
        <w:rPr>
          <w:w w:val="105"/>
        </w:rPr>
        <w:t>f</w:t>
      </w:r>
      <w:r w:rsidRPr="007A3FEF">
        <w:rPr>
          <w:spacing w:val="1"/>
          <w:w w:val="105"/>
        </w:rPr>
        <w:t>ro</w:t>
      </w:r>
      <w:r w:rsidRPr="007A3FEF">
        <w:rPr>
          <w:w w:val="105"/>
        </w:rPr>
        <w:t>m</w:t>
      </w:r>
      <w:r w:rsidRPr="007A3FEF">
        <w:rPr>
          <w:spacing w:val="-4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he</w:t>
      </w:r>
      <w:r w:rsidRPr="007A3FEF">
        <w:rPr>
          <w:spacing w:val="1"/>
          <w:w w:val="101"/>
        </w:rPr>
        <w:t xml:space="preserve"> </w:t>
      </w:r>
      <w:r w:rsidR="00261672">
        <w:rPr>
          <w:spacing w:val="1"/>
          <w:w w:val="105"/>
        </w:rPr>
        <w:t>CPD Activity</w:t>
      </w:r>
      <w:r w:rsidRPr="007A3FEF">
        <w:rPr>
          <w:w w:val="105"/>
        </w:rPr>
        <w:t>.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2"/>
          <w:w w:val="105"/>
        </w:rPr>
        <w:t>S</w:t>
      </w:r>
      <w:r w:rsidRPr="007A3FEF">
        <w:rPr>
          <w:w w:val="105"/>
        </w:rPr>
        <w:t>p</w:t>
      </w:r>
      <w:r w:rsidRPr="007A3FEF">
        <w:rPr>
          <w:spacing w:val="1"/>
          <w:w w:val="105"/>
        </w:rPr>
        <w:t>onso</w:t>
      </w:r>
      <w:r w:rsidRPr="007A3FEF">
        <w:rPr>
          <w:w w:val="105"/>
        </w:rPr>
        <w:t>r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1"/>
          <w:w w:val="105"/>
        </w:rPr>
        <w:t>represen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a</w:t>
      </w:r>
      <w:r w:rsidRPr="007A3FEF">
        <w:rPr>
          <w:w w:val="105"/>
        </w:rPr>
        <w:t>ti</w:t>
      </w:r>
      <w:r w:rsidRPr="007A3FEF">
        <w:rPr>
          <w:spacing w:val="1"/>
          <w:w w:val="105"/>
        </w:rPr>
        <w:t>ve</w:t>
      </w:r>
      <w:r w:rsidRPr="007A3FEF">
        <w:rPr>
          <w:w w:val="105"/>
        </w:rPr>
        <w:t>s</w:t>
      </w:r>
      <w:r w:rsidRPr="007A3FEF">
        <w:rPr>
          <w:spacing w:val="-2"/>
          <w:w w:val="105"/>
        </w:rPr>
        <w:t xml:space="preserve"> </w:t>
      </w:r>
      <w:r w:rsidRPr="007A3FEF">
        <w:rPr>
          <w:spacing w:val="1"/>
          <w:w w:val="105"/>
        </w:rPr>
        <w:t>mus</w:t>
      </w:r>
      <w:r w:rsidRPr="007A3FEF">
        <w:rPr>
          <w:w w:val="105"/>
        </w:rPr>
        <w:t>t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1"/>
          <w:w w:val="105"/>
        </w:rPr>
        <w:t>no</w:t>
      </w:r>
      <w:r w:rsidRPr="007A3FEF">
        <w:rPr>
          <w:w w:val="105"/>
        </w:rPr>
        <w:t>t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1"/>
          <w:w w:val="105"/>
        </w:rPr>
        <w:t>engag</w:t>
      </w:r>
      <w:r w:rsidRPr="007A3FEF">
        <w:rPr>
          <w:w w:val="105"/>
        </w:rPr>
        <w:t>e</w:t>
      </w:r>
      <w:r w:rsidRPr="007A3FEF">
        <w:rPr>
          <w:spacing w:val="-3"/>
          <w:w w:val="105"/>
        </w:rPr>
        <w:t xml:space="preserve"> </w:t>
      </w:r>
      <w:r w:rsidRPr="007A3FEF">
        <w:rPr>
          <w:w w:val="105"/>
        </w:rPr>
        <w:t>in</w:t>
      </w:r>
      <w:r w:rsidRPr="007A3FEF">
        <w:rPr>
          <w:spacing w:val="-2"/>
          <w:w w:val="105"/>
        </w:rPr>
        <w:t xml:space="preserve"> </w:t>
      </w:r>
      <w:r w:rsidRPr="007A3FEF">
        <w:rPr>
          <w:spacing w:val="1"/>
          <w:w w:val="105"/>
        </w:rPr>
        <w:t>sa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>e</w:t>
      </w:r>
      <w:r w:rsidRPr="007A3FEF">
        <w:rPr>
          <w:w w:val="105"/>
        </w:rPr>
        <w:t>s</w:t>
      </w:r>
      <w:r w:rsidRPr="007A3FEF">
        <w:rPr>
          <w:spacing w:val="-3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-3"/>
          <w:w w:val="105"/>
        </w:rPr>
        <w:t xml:space="preserve"> </w:t>
      </w:r>
      <w:r w:rsidRPr="007A3FEF">
        <w:rPr>
          <w:w w:val="105"/>
        </w:rPr>
        <w:t>p</w:t>
      </w:r>
      <w:r w:rsidRPr="007A3FEF">
        <w:rPr>
          <w:spacing w:val="1"/>
          <w:w w:val="105"/>
        </w:rPr>
        <w:t>romo</w:t>
      </w:r>
      <w:r w:rsidRPr="007A3FEF">
        <w:rPr>
          <w:w w:val="105"/>
        </w:rPr>
        <w:t>ti</w:t>
      </w:r>
      <w:r w:rsidRPr="007A3FEF">
        <w:rPr>
          <w:spacing w:val="1"/>
          <w:w w:val="105"/>
        </w:rPr>
        <w:t>ona</w:t>
      </w:r>
      <w:r w:rsidRPr="007A3FEF">
        <w:rPr>
          <w:w w:val="105"/>
        </w:rPr>
        <w:t>l</w:t>
      </w:r>
      <w:r w:rsidRPr="007A3FEF">
        <w:rPr>
          <w:spacing w:val="-4"/>
          <w:w w:val="105"/>
        </w:rPr>
        <w:t xml:space="preserve"> </w:t>
      </w:r>
      <w:r w:rsidRPr="007A3FEF">
        <w:rPr>
          <w:w w:val="105"/>
        </w:rPr>
        <w:t>acti</w:t>
      </w:r>
      <w:r w:rsidRPr="007A3FEF">
        <w:rPr>
          <w:spacing w:val="1"/>
          <w:w w:val="105"/>
        </w:rPr>
        <w:t>v</w:t>
      </w:r>
      <w:r w:rsidRPr="007A3FEF">
        <w:rPr>
          <w:w w:val="105"/>
        </w:rPr>
        <w:t>iti</w:t>
      </w:r>
      <w:r w:rsidRPr="007A3FEF">
        <w:rPr>
          <w:spacing w:val="1"/>
          <w:w w:val="105"/>
        </w:rPr>
        <w:t>es</w:t>
      </w:r>
      <w:r w:rsidRPr="007A3FEF">
        <w:rPr>
          <w:spacing w:val="1"/>
          <w:w w:val="101"/>
        </w:rPr>
        <w:t xml:space="preserve"> </w:t>
      </w:r>
      <w:r w:rsidRPr="007A3FEF">
        <w:rPr>
          <w:w w:val="105"/>
        </w:rPr>
        <w:t>d</w:t>
      </w:r>
      <w:r w:rsidRPr="007A3FEF">
        <w:rPr>
          <w:spacing w:val="1"/>
          <w:w w:val="105"/>
        </w:rPr>
        <w:t>ur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g</w:t>
      </w:r>
      <w:r w:rsidRPr="007A3FEF">
        <w:rPr>
          <w:spacing w:val="4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e</w:t>
      </w:r>
      <w:r w:rsidRPr="007A3FEF">
        <w:rPr>
          <w:spacing w:val="5"/>
          <w:w w:val="105"/>
        </w:rPr>
        <w:t xml:space="preserve"> </w:t>
      </w:r>
      <w:r w:rsidR="00261672">
        <w:rPr>
          <w:spacing w:val="1"/>
          <w:w w:val="105"/>
        </w:rPr>
        <w:t>CPD Activity</w:t>
      </w:r>
      <w:r w:rsidRPr="007A3FEF">
        <w:rPr>
          <w:w w:val="105"/>
        </w:rPr>
        <w:t>.</w:t>
      </w:r>
      <w:r w:rsidRPr="007A3FEF">
        <w:rPr>
          <w:spacing w:val="4"/>
          <w:w w:val="105"/>
        </w:rPr>
        <w:t xml:space="preserve"> </w:t>
      </w:r>
      <w:r w:rsidRPr="007A3FEF">
        <w:rPr>
          <w:spacing w:val="2"/>
          <w:w w:val="105"/>
        </w:rPr>
        <w:t>S</w:t>
      </w:r>
      <w:r w:rsidRPr="007A3FEF">
        <w:rPr>
          <w:spacing w:val="1"/>
          <w:w w:val="105"/>
        </w:rPr>
        <w:t>ponsor</w:t>
      </w:r>
      <w:r w:rsidRPr="007A3FEF">
        <w:rPr>
          <w:w w:val="105"/>
        </w:rPr>
        <w:t>s</w:t>
      </w:r>
      <w:r w:rsidRPr="007A3FEF">
        <w:rPr>
          <w:spacing w:val="4"/>
          <w:w w:val="105"/>
        </w:rPr>
        <w:t xml:space="preserve"> </w:t>
      </w:r>
      <w:r w:rsidRPr="007A3FEF">
        <w:rPr>
          <w:spacing w:val="1"/>
          <w:w w:val="105"/>
        </w:rPr>
        <w:t>ar</w:t>
      </w:r>
      <w:r w:rsidRPr="007A3FEF">
        <w:rPr>
          <w:w w:val="105"/>
        </w:rPr>
        <w:t>e</w:t>
      </w:r>
      <w:r w:rsidRPr="007A3FEF">
        <w:rPr>
          <w:spacing w:val="5"/>
          <w:w w:val="105"/>
        </w:rPr>
        <w:t xml:space="preserve"> </w:t>
      </w:r>
      <w:r w:rsidRPr="007A3FEF">
        <w:rPr>
          <w:w w:val="105"/>
        </w:rPr>
        <w:t>not</w:t>
      </w:r>
      <w:r w:rsidRPr="007A3FEF">
        <w:rPr>
          <w:spacing w:val="3"/>
          <w:w w:val="105"/>
        </w:rPr>
        <w:t xml:space="preserve"> </w:t>
      </w:r>
      <w:r w:rsidRPr="007A3FEF">
        <w:rPr>
          <w:spacing w:val="1"/>
          <w:w w:val="105"/>
        </w:rPr>
        <w:t>perm</w:t>
      </w:r>
      <w:r w:rsidRPr="007A3FEF">
        <w:rPr>
          <w:w w:val="105"/>
        </w:rPr>
        <w:t>itted</w:t>
      </w:r>
      <w:r w:rsidRPr="007A3FEF">
        <w:rPr>
          <w:spacing w:val="5"/>
          <w:w w:val="105"/>
        </w:rPr>
        <w:t xml:space="preserve"> </w:t>
      </w:r>
      <w:r w:rsidRPr="007A3FEF">
        <w:rPr>
          <w:w w:val="105"/>
        </w:rPr>
        <w:t>to</w:t>
      </w:r>
      <w:r w:rsidRPr="007A3FEF">
        <w:rPr>
          <w:spacing w:val="4"/>
          <w:w w:val="105"/>
        </w:rPr>
        <w:t xml:space="preserve"> </w:t>
      </w:r>
      <w:r w:rsidRPr="007A3FEF">
        <w:rPr>
          <w:w w:val="105"/>
        </w:rPr>
        <w:t>di</w:t>
      </w:r>
      <w:r w:rsidRPr="007A3FEF">
        <w:rPr>
          <w:spacing w:val="1"/>
          <w:w w:val="105"/>
        </w:rPr>
        <w:t>s</w:t>
      </w:r>
      <w:r w:rsidRPr="007A3FEF">
        <w:rPr>
          <w:w w:val="105"/>
        </w:rPr>
        <w:t>trib</w:t>
      </w:r>
      <w:r w:rsidRPr="007A3FEF">
        <w:rPr>
          <w:spacing w:val="1"/>
          <w:w w:val="105"/>
        </w:rPr>
        <w:t>ut</w:t>
      </w:r>
      <w:r w:rsidRPr="007A3FEF">
        <w:rPr>
          <w:w w:val="105"/>
        </w:rPr>
        <w:t>e</w:t>
      </w:r>
      <w:r w:rsidRPr="007A3FEF">
        <w:rPr>
          <w:spacing w:val="5"/>
          <w:w w:val="105"/>
        </w:rPr>
        <w:t xml:space="preserve"> </w:t>
      </w:r>
      <w:r w:rsidRPr="007A3FEF">
        <w:rPr>
          <w:spacing w:val="1"/>
          <w:w w:val="105"/>
        </w:rPr>
        <w:t>g</w:t>
      </w:r>
      <w:r w:rsidRPr="007A3FEF">
        <w:rPr>
          <w:w w:val="105"/>
        </w:rPr>
        <w:t>ift</w:t>
      </w:r>
      <w:r w:rsidRPr="007A3FEF">
        <w:rPr>
          <w:spacing w:val="3"/>
          <w:w w:val="105"/>
        </w:rPr>
        <w:t xml:space="preserve"> </w:t>
      </w:r>
      <w:r w:rsidRPr="007A3FEF">
        <w:rPr>
          <w:w w:val="105"/>
        </w:rPr>
        <w:t>it</w:t>
      </w:r>
      <w:r w:rsidRPr="007A3FEF">
        <w:rPr>
          <w:spacing w:val="1"/>
          <w:w w:val="105"/>
        </w:rPr>
        <w:t>e</w:t>
      </w:r>
      <w:r w:rsidRPr="007A3FEF">
        <w:rPr>
          <w:spacing w:val="2"/>
          <w:w w:val="105"/>
        </w:rPr>
        <w:t>m</w:t>
      </w:r>
      <w:r w:rsidRPr="007A3FEF">
        <w:rPr>
          <w:w w:val="105"/>
        </w:rPr>
        <w:t>s</w:t>
      </w:r>
      <w:r w:rsidRPr="007A3FEF">
        <w:rPr>
          <w:spacing w:val="5"/>
          <w:w w:val="105"/>
        </w:rPr>
        <w:t xml:space="preserve"> </w:t>
      </w:r>
      <w:r w:rsidRPr="007A3FEF">
        <w:rPr>
          <w:w w:val="105"/>
        </w:rPr>
        <w:t>b</w:t>
      </w:r>
      <w:r w:rsidRPr="007A3FEF">
        <w:rPr>
          <w:spacing w:val="1"/>
          <w:w w:val="105"/>
        </w:rPr>
        <w:t>ear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g</w:t>
      </w:r>
      <w:r w:rsidRPr="007A3FEF">
        <w:rPr>
          <w:spacing w:val="4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e</w:t>
      </w:r>
      <w:r w:rsidRPr="007A3FEF">
        <w:t xml:space="preserve"> </w:t>
      </w:r>
      <w:r w:rsidR="00261672">
        <w:rPr>
          <w:spacing w:val="1"/>
          <w:w w:val="105"/>
        </w:rPr>
        <w:t>Sponsor’s</w:t>
      </w:r>
      <w:r w:rsidR="00261672" w:rsidRPr="007A3FEF">
        <w:rPr>
          <w:w w:val="105"/>
        </w:rPr>
        <w:t xml:space="preserve"> </w:t>
      </w:r>
      <w:r w:rsidRPr="007A3FEF">
        <w:rPr>
          <w:spacing w:val="1"/>
          <w:w w:val="105"/>
        </w:rPr>
        <w:t>na</w:t>
      </w:r>
      <w:r w:rsidRPr="007A3FEF">
        <w:rPr>
          <w:spacing w:val="2"/>
          <w:w w:val="105"/>
        </w:rPr>
        <w:t>m</w:t>
      </w:r>
      <w:r w:rsidRPr="007A3FEF">
        <w:rPr>
          <w:w w:val="105"/>
        </w:rPr>
        <w:t xml:space="preserve">e </w:t>
      </w:r>
      <w:r w:rsidRPr="007A3FEF">
        <w:rPr>
          <w:spacing w:val="1"/>
          <w:w w:val="105"/>
        </w:rPr>
        <w:t>and</w:t>
      </w:r>
      <w:r w:rsidRPr="007A3FEF">
        <w:rPr>
          <w:w w:val="105"/>
        </w:rPr>
        <w:t>/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r</w:t>
      </w:r>
      <w:r w:rsidRPr="007A3FEF">
        <w:rPr>
          <w:spacing w:val="-1"/>
          <w:w w:val="105"/>
        </w:rPr>
        <w:t xml:space="preserve"> 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>ogo</w:t>
      </w:r>
      <w:r w:rsidRPr="007A3FEF">
        <w:rPr>
          <w:w w:val="105"/>
        </w:rPr>
        <w:t>.</w:t>
      </w:r>
      <w:r w:rsidRPr="007A3FEF">
        <w:rPr>
          <w:spacing w:val="-1"/>
          <w:w w:val="105"/>
        </w:rPr>
        <w:t xml:space="preserve"> </w:t>
      </w:r>
      <w:r w:rsidRPr="007A3FEF">
        <w:rPr>
          <w:spacing w:val="1"/>
          <w:w w:val="105"/>
        </w:rPr>
        <w:t>Sponsorsh</w:t>
      </w:r>
      <w:r w:rsidRPr="007A3FEF">
        <w:rPr>
          <w:w w:val="105"/>
        </w:rPr>
        <w:t xml:space="preserve">ip </w:t>
      </w:r>
      <w:r w:rsidRPr="007A3FEF">
        <w:rPr>
          <w:spacing w:val="1"/>
          <w:w w:val="105"/>
        </w:rPr>
        <w:t>acknow</w:t>
      </w:r>
      <w:r w:rsidRPr="007A3FEF">
        <w:rPr>
          <w:w w:val="105"/>
        </w:rPr>
        <w:t>l</w:t>
      </w:r>
      <w:r w:rsidRPr="007A3FEF">
        <w:rPr>
          <w:spacing w:val="1"/>
          <w:w w:val="105"/>
        </w:rPr>
        <w:t>edge</w:t>
      </w:r>
      <w:r w:rsidRPr="007A3FEF">
        <w:rPr>
          <w:spacing w:val="2"/>
          <w:w w:val="105"/>
        </w:rPr>
        <w:t>m</w:t>
      </w:r>
      <w:r w:rsidRPr="007A3FEF">
        <w:rPr>
          <w:spacing w:val="1"/>
          <w:w w:val="105"/>
        </w:rPr>
        <w:t>en</w:t>
      </w:r>
      <w:r w:rsidRPr="007A3FEF">
        <w:rPr>
          <w:w w:val="105"/>
        </w:rPr>
        <w:t xml:space="preserve">t </w:t>
      </w:r>
      <w:r w:rsidRPr="007A3FEF">
        <w:rPr>
          <w:spacing w:val="1"/>
          <w:w w:val="105"/>
        </w:rPr>
        <w:t>w</w:t>
      </w:r>
      <w:r w:rsidRPr="007A3FEF">
        <w:rPr>
          <w:w w:val="105"/>
        </w:rPr>
        <w:t>ill</w:t>
      </w:r>
      <w:r w:rsidRPr="007A3FEF">
        <w:rPr>
          <w:spacing w:val="-1"/>
          <w:w w:val="105"/>
        </w:rPr>
        <w:t xml:space="preserve"> </w:t>
      </w:r>
      <w:r w:rsidRPr="007A3FEF">
        <w:rPr>
          <w:w w:val="105"/>
        </w:rPr>
        <w:t>be</w:t>
      </w:r>
      <w:r w:rsidRPr="007A3FEF">
        <w:rPr>
          <w:spacing w:val="-1"/>
          <w:w w:val="105"/>
        </w:rPr>
        <w:t xml:space="preserve"> </w:t>
      </w:r>
      <w:r w:rsidRPr="007A3FEF">
        <w:rPr>
          <w:spacing w:val="1"/>
          <w:w w:val="105"/>
        </w:rPr>
        <w:t>recogn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ze</w:t>
      </w:r>
      <w:r w:rsidRPr="007A3FEF">
        <w:rPr>
          <w:w w:val="105"/>
        </w:rPr>
        <w:t>d</w:t>
      </w:r>
      <w:r w:rsidRPr="007A3FEF">
        <w:rPr>
          <w:spacing w:val="1"/>
          <w:w w:val="105"/>
        </w:rPr>
        <w:t xml:space="preserve"> a</w:t>
      </w:r>
      <w:r w:rsidRPr="007A3FEF">
        <w:rPr>
          <w:w w:val="105"/>
        </w:rPr>
        <w:t>s p</w:t>
      </w:r>
      <w:r w:rsidRPr="007A3FEF">
        <w:rPr>
          <w:spacing w:val="1"/>
          <w:w w:val="105"/>
        </w:rPr>
        <w:t>e</w:t>
      </w:r>
      <w:r w:rsidRPr="007A3FEF">
        <w:rPr>
          <w:w w:val="105"/>
        </w:rPr>
        <w:t>r 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>e b</w:t>
      </w:r>
      <w:r w:rsidRPr="007A3FEF">
        <w:rPr>
          <w:spacing w:val="1"/>
          <w:w w:val="105"/>
        </w:rPr>
        <w:t>ene</w:t>
      </w:r>
      <w:r w:rsidRPr="007A3FEF">
        <w:rPr>
          <w:w w:val="105"/>
        </w:rPr>
        <w:t>fits</w:t>
      </w:r>
      <w:r w:rsidRPr="007A3FEF">
        <w:rPr>
          <w:w w:val="103"/>
        </w:rPr>
        <w:t xml:space="preserve"> </w:t>
      </w:r>
      <w:r w:rsidRPr="007A3FEF">
        <w:rPr>
          <w:spacing w:val="1"/>
          <w:w w:val="105"/>
        </w:rPr>
        <w:t>s</w:t>
      </w:r>
      <w:r w:rsidRPr="007A3FEF">
        <w:rPr>
          <w:w w:val="105"/>
        </w:rPr>
        <w:t>ecti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n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outli</w:t>
      </w:r>
      <w:r w:rsidRPr="007A3FEF">
        <w:rPr>
          <w:spacing w:val="1"/>
          <w:w w:val="105"/>
        </w:rPr>
        <w:t>ne</w:t>
      </w:r>
      <w:r w:rsidRPr="007A3FEF">
        <w:rPr>
          <w:w w:val="105"/>
        </w:rPr>
        <w:t>d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in</w:t>
      </w:r>
      <w:r w:rsidRPr="007A3FEF">
        <w:rPr>
          <w:spacing w:val="2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2"/>
          <w:w w:val="105"/>
        </w:rPr>
        <w:t>h</w:t>
      </w:r>
      <w:r w:rsidRPr="007A3FEF">
        <w:rPr>
          <w:w w:val="105"/>
        </w:rPr>
        <w:t>is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sponsorsh</w:t>
      </w:r>
      <w:r w:rsidRPr="007A3FEF">
        <w:rPr>
          <w:w w:val="105"/>
        </w:rPr>
        <w:t>ip</w:t>
      </w:r>
      <w:r w:rsidRPr="007A3FEF">
        <w:rPr>
          <w:spacing w:val="3"/>
          <w:w w:val="105"/>
        </w:rPr>
        <w:t xml:space="preserve"> </w:t>
      </w:r>
      <w:r w:rsidRPr="007A3FEF">
        <w:rPr>
          <w:spacing w:val="1"/>
          <w:w w:val="105"/>
        </w:rPr>
        <w:t>b</w:t>
      </w:r>
      <w:r w:rsidRPr="007A3FEF">
        <w:rPr>
          <w:w w:val="105"/>
        </w:rPr>
        <w:t>ooki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g</w:t>
      </w:r>
      <w:r w:rsidRPr="007A3FEF">
        <w:rPr>
          <w:spacing w:val="2"/>
          <w:w w:val="105"/>
        </w:rPr>
        <w:t xml:space="preserve"> </w:t>
      </w:r>
      <w:r w:rsidRPr="007A3FEF">
        <w:rPr>
          <w:spacing w:val="1"/>
          <w:w w:val="105"/>
        </w:rPr>
        <w:t>agree</w:t>
      </w:r>
      <w:r w:rsidRPr="007A3FEF">
        <w:rPr>
          <w:spacing w:val="2"/>
          <w:w w:val="105"/>
        </w:rPr>
        <w:t>m</w:t>
      </w:r>
      <w:r w:rsidRPr="007A3FEF">
        <w:rPr>
          <w:spacing w:val="1"/>
          <w:w w:val="105"/>
        </w:rPr>
        <w:t>ent</w:t>
      </w:r>
      <w:r w:rsidR="00F430CD" w:rsidRPr="007A3FEF">
        <w:rPr>
          <w:w w:val="105"/>
        </w:rPr>
        <w:t xml:space="preserve">.  </w:t>
      </w:r>
      <w:r w:rsidRPr="007A3FEF">
        <w:rPr>
          <w:spacing w:val="2"/>
          <w:w w:val="105"/>
        </w:rPr>
        <w:t>S</w:t>
      </w:r>
      <w:r w:rsidRPr="007A3FEF">
        <w:rPr>
          <w:spacing w:val="1"/>
          <w:w w:val="105"/>
        </w:rPr>
        <w:t>ponsor</w:t>
      </w:r>
      <w:r w:rsidRPr="007A3FEF">
        <w:rPr>
          <w:w w:val="105"/>
        </w:rPr>
        <w:t xml:space="preserve">s </w:t>
      </w:r>
      <w:r w:rsidRPr="007A3FEF">
        <w:rPr>
          <w:spacing w:val="1"/>
          <w:w w:val="105"/>
        </w:rPr>
        <w:t>ma</w:t>
      </w:r>
      <w:r w:rsidRPr="007A3FEF">
        <w:rPr>
          <w:w w:val="105"/>
        </w:rPr>
        <w:t>y</w:t>
      </w:r>
      <w:r w:rsidRPr="007A3FEF">
        <w:rPr>
          <w:spacing w:val="-1"/>
          <w:w w:val="105"/>
        </w:rPr>
        <w:t xml:space="preserve"> 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ot</w:t>
      </w:r>
      <w:r w:rsidRPr="007A3FEF">
        <w:rPr>
          <w:spacing w:val="-1"/>
          <w:w w:val="105"/>
        </w:rPr>
        <w:t xml:space="preserve"> </w:t>
      </w:r>
      <w:r w:rsidRPr="007A3FEF">
        <w:rPr>
          <w:spacing w:val="1"/>
          <w:w w:val="105"/>
        </w:rPr>
        <w:t>us</w:t>
      </w:r>
      <w:r w:rsidRPr="007A3FEF">
        <w:rPr>
          <w:w w:val="105"/>
        </w:rPr>
        <w:t>e</w:t>
      </w:r>
      <w:r w:rsidRPr="007A3FEF">
        <w:rPr>
          <w:spacing w:val="-1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</w:t>
      </w:r>
      <w:r w:rsidRPr="007A3FEF">
        <w:rPr>
          <w:w w:val="105"/>
        </w:rPr>
        <w:t xml:space="preserve">e </w:t>
      </w:r>
      <w:r w:rsidR="00F430CD" w:rsidRPr="007A3FEF">
        <w:rPr>
          <w:spacing w:val="2"/>
          <w:w w:val="105"/>
        </w:rPr>
        <w:t>Western University or Schulich School of Medicine &amp; Dentistry logos.</w:t>
      </w:r>
    </w:p>
    <w:p w14:paraId="39AE198B" w14:textId="77777777" w:rsidR="00ED5D35" w:rsidRPr="007A3FEF" w:rsidRDefault="00ED5D35">
      <w:pPr>
        <w:kinsoku w:val="0"/>
        <w:overflowPunct w:val="0"/>
        <w:spacing w:before="4" w:line="200" w:lineRule="exact"/>
        <w:rPr>
          <w:sz w:val="20"/>
          <w:szCs w:val="20"/>
        </w:rPr>
      </w:pPr>
    </w:p>
    <w:p w14:paraId="6716BE9D" w14:textId="041EBFEF" w:rsidR="00ED5D35" w:rsidRPr="007A3FEF" w:rsidRDefault="006D108B">
      <w:pPr>
        <w:pStyle w:val="BodyText"/>
        <w:numPr>
          <w:ilvl w:val="0"/>
          <w:numId w:val="2"/>
        </w:numPr>
        <w:tabs>
          <w:tab w:val="left" w:pos="478"/>
        </w:tabs>
        <w:kinsoku w:val="0"/>
        <w:overflowPunct w:val="0"/>
        <w:spacing w:line="289" w:lineRule="auto"/>
        <w:ind w:left="478" w:right="1265"/>
      </w:pPr>
      <w:r w:rsidRPr="007A3FEF">
        <w:rPr>
          <w:b/>
          <w:bCs/>
          <w:spacing w:val="1"/>
          <w:w w:val="105"/>
        </w:rPr>
        <w:t>Ter</w:t>
      </w:r>
      <w:r w:rsidRPr="007A3FEF">
        <w:rPr>
          <w:b/>
          <w:bCs/>
          <w:spacing w:val="2"/>
          <w:w w:val="105"/>
        </w:rPr>
        <w:t>m</w:t>
      </w:r>
      <w:r w:rsidRPr="007A3FEF">
        <w:rPr>
          <w:b/>
          <w:bCs/>
          <w:w w:val="105"/>
        </w:rPr>
        <w:t>i</w:t>
      </w:r>
      <w:r w:rsidRPr="007A3FEF">
        <w:rPr>
          <w:b/>
          <w:bCs/>
          <w:spacing w:val="1"/>
          <w:w w:val="105"/>
        </w:rPr>
        <w:t>na</w:t>
      </w:r>
      <w:r w:rsidRPr="007A3FEF">
        <w:rPr>
          <w:b/>
          <w:bCs/>
          <w:w w:val="105"/>
        </w:rPr>
        <w:t>ti</w:t>
      </w:r>
      <w:r w:rsidRPr="007A3FEF">
        <w:rPr>
          <w:b/>
          <w:bCs/>
          <w:spacing w:val="1"/>
          <w:w w:val="105"/>
        </w:rPr>
        <w:t>on</w:t>
      </w:r>
      <w:r w:rsidRPr="007A3FEF">
        <w:rPr>
          <w:b/>
          <w:bCs/>
          <w:w w:val="105"/>
        </w:rPr>
        <w:t>:</w:t>
      </w:r>
      <w:r w:rsidRPr="007A3FEF">
        <w:rPr>
          <w:b/>
          <w:bCs/>
          <w:spacing w:val="-6"/>
          <w:w w:val="105"/>
        </w:rPr>
        <w:t xml:space="preserve"> </w:t>
      </w:r>
      <w:r w:rsidRPr="007A3FEF">
        <w:rPr>
          <w:spacing w:val="1"/>
          <w:w w:val="105"/>
        </w:rPr>
        <w:t>Th</w:t>
      </w:r>
      <w:r w:rsidRPr="007A3FEF">
        <w:rPr>
          <w:w w:val="105"/>
        </w:rPr>
        <w:t>is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1"/>
          <w:w w:val="105"/>
        </w:rPr>
        <w:t>agree</w:t>
      </w:r>
      <w:r w:rsidRPr="007A3FEF">
        <w:rPr>
          <w:spacing w:val="2"/>
          <w:w w:val="105"/>
        </w:rPr>
        <w:t>m</w:t>
      </w:r>
      <w:r w:rsidRPr="007A3FEF">
        <w:rPr>
          <w:spacing w:val="1"/>
          <w:w w:val="105"/>
        </w:rPr>
        <w:t>en</w:t>
      </w:r>
      <w:r w:rsidRPr="007A3FEF">
        <w:rPr>
          <w:w w:val="105"/>
        </w:rPr>
        <w:t>t</w:t>
      </w:r>
      <w:r w:rsidRPr="007A3FEF">
        <w:rPr>
          <w:spacing w:val="-5"/>
          <w:w w:val="105"/>
        </w:rPr>
        <w:t xml:space="preserve"> </w:t>
      </w:r>
      <w:r w:rsidR="009C18D4">
        <w:rPr>
          <w:spacing w:val="1"/>
          <w:w w:val="105"/>
        </w:rPr>
        <w:t>may</w:t>
      </w:r>
      <w:r w:rsidR="009C18D4" w:rsidRPr="007A3FEF">
        <w:rPr>
          <w:spacing w:val="-6"/>
          <w:w w:val="105"/>
        </w:rPr>
        <w:t xml:space="preserve"> </w:t>
      </w:r>
      <w:r w:rsidRPr="007A3FEF">
        <w:rPr>
          <w:w w:val="105"/>
        </w:rPr>
        <w:t>be</w:t>
      </w:r>
      <w:r w:rsidRPr="007A3FEF">
        <w:rPr>
          <w:spacing w:val="-4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erm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nate</w:t>
      </w:r>
      <w:r w:rsidRPr="007A3FEF">
        <w:rPr>
          <w:w w:val="105"/>
        </w:rPr>
        <w:t>d</w:t>
      </w:r>
      <w:r w:rsidRPr="007A3FEF">
        <w:rPr>
          <w:spacing w:val="-4"/>
          <w:w w:val="105"/>
        </w:rPr>
        <w:t xml:space="preserve"> </w:t>
      </w:r>
      <w:r w:rsidRPr="007A3FEF">
        <w:rPr>
          <w:w w:val="105"/>
        </w:rPr>
        <w:t>in</w:t>
      </w:r>
      <w:r w:rsidRPr="007A3FEF">
        <w:rPr>
          <w:spacing w:val="-5"/>
          <w:w w:val="105"/>
        </w:rPr>
        <w:t xml:space="preserve"> </w:t>
      </w:r>
      <w:r w:rsidRPr="007A3FEF">
        <w:rPr>
          <w:spacing w:val="1"/>
          <w:w w:val="105"/>
        </w:rPr>
        <w:t>wr</w:t>
      </w:r>
      <w:r w:rsidRPr="007A3FEF">
        <w:rPr>
          <w:w w:val="105"/>
        </w:rPr>
        <w:t>iti</w:t>
      </w:r>
      <w:r w:rsidRPr="007A3FEF">
        <w:rPr>
          <w:spacing w:val="1"/>
          <w:w w:val="105"/>
        </w:rPr>
        <w:t>n</w:t>
      </w:r>
      <w:r w:rsidRPr="007A3FEF">
        <w:rPr>
          <w:w w:val="105"/>
        </w:rPr>
        <w:t>g</w:t>
      </w:r>
      <w:r w:rsidRPr="007A3FEF">
        <w:rPr>
          <w:spacing w:val="-4"/>
          <w:w w:val="105"/>
        </w:rPr>
        <w:t xml:space="preserve"> </w:t>
      </w:r>
      <w:r w:rsidRPr="007A3FEF">
        <w:rPr>
          <w:w w:val="105"/>
        </w:rPr>
        <w:t>if</w:t>
      </w:r>
      <w:r w:rsidRPr="007A3FEF">
        <w:rPr>
          <w:spacing w:val="-5"/>
          <w:w w:val="105"/>
        </w:rPr>
        <w:t xml:space="preserve"> </w:t>
      </w:r>
      <w:r w:rsidRPr="007A3FEF">
        <w:rPr>
          <w:w w:val="105"/>
        </w:rPr>
        <w:t>t</w:t>
      </w:r>
      <w:r w:rsidRPr="007A3FEF">
        <w:rPr>
          <w:spacing w:val="1"/>
          <w:w w:val="105"/>
        </w:rPr>
        <w:t>her</w:t>
      </w:r>
      <w:r w:rsidRPr="007A3FEF">
        <w:rPr>
          <w:w w:val="105"/>
        </w:rPr>
        <w:t>e</w:t>
      </w:r>
      <w:r w:rsidRPr="007A3FEF">
        <w:rPr>
          <w:spacing w:val="-5"/>
          <w:w w:val="105"/>
        </w:rPr>
        <w:t xml:space="preserve"> </w:t>
      </w:r>
      <w:r w:rsidRPr="007A3FEF">
        <w:rPr>
          <w:w w:val="105"/>
        </w:rPr>
        <w:t>is</w:t>
      </w:r>
      <w:r w:rsidRPr="007A3FEF">
        <w:rPr>
          <w:spacing w:val="-4"/>
          <w:w w:val="105"/>
        </w:rPr>
        <w:t xml:space="preserve"> </w:t>
      </w:r>
      <w:r w:rsidRPr="007A3FEF">
        <w:rPr>
          <w:w w:val="105"/>
        </w:rPr>
        <w:t>a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1"/>
          <w:w w:val="105"/>
        </w:rPr>
        <w:t>mater</w:t>
      </w:r>
      <w:r w:rsidRPr="007A3FEF">
        <w:rPr>
          <w:w w:val="105"/>
        </w:rPr>
        <w:t>i</w:t>
      </w:r>
      <w:r w:rsidRPr="007A3FEF">
        <w:rPr>
          <w:spacing w:val="1"/>
          <w:w w:val="105"/>
        </w:rPr>
        <w:t>a</w:t>
      </w:r>
      <w:r w:rsidRPr="007A3FEF">
        <w:rPr>
          <w:w w:val="105"/>
        </w:rPr>
        <w:t>l</w:t>
      </w:r>
      <w:r w:rsidRPr="007A3FEF">
        <w:rPr>
          <w:spacing w:val="-6"/>
          <w:w w:val="105"/>
        </w:rPr>
        <w:t xml:space="preserve"> </w:t>
      </w:r>
      <w:r w:rsidRPr="007A3FEF">
        <w:rPr>
          <w:w w:val="105"/>
        </w:rPr>
        <w:t>b</w:t>
      </w:r>
      <w:r w:rsidRPr="007A3FEF">
        <w:rPr>
          <w:spacing w:val="1"/>
          <w:w w:val="105"/>
        </w:rPr>
        <w:t>reac</w:t>
      </w:r>
      <w:r w:rsidRPr="007A3FEF">
        <w:rPr>
          <w:w w:val="105"/>
        </w:rPr>
        <w:t>h</w:t>
      </w:r>
      <w:r w:rsidRPr="007A3FEF">
        <w:rPr>
          <w:spacing w:val="-4"/>
          <w:w w:val="105"/>
        </w:rPr>
        <w:t xml:space="preserve"> </w:t>
      </w:r>
      <w:r w:rsidRPr="007A3FEF">
        <w:rPr>
          <w:spacing w:val="1"/>
          <w:w w:val="105"/>
        </w:rPr>
        <w:t>o</w:t>
      </w:r>
      <w:r w:rsidRPr="007A3FEF">
        <w:rPr>
          <w:w w:val="105"/>
        </w:rPr>
        <w:t>f</w:t>
      </w:r>
      <w:r w:rsidRPr="007A3FEF">
        <w:rPr>
          <w:w w:val="110"/>
        </w:rPr>
        <w:t xml:space="preserve"> </w:t>
      </w:r>
      <w:r w:rsidRPr="007A3FEF">
        <w:rPr>
          <w:spacing w:val="1"/>
          <w:w w:val="105"/>
        </w:rPr>
        <w:t>sponsorsh</w:t>
      </w:r>
      <w:r w:rsidRPr="007A3FEF">
        <w:rPr>
          <w:w w:val="105"/>
        </w:rPr>
        <w:t>ip</w:t>
      </w:r>
      <w:r w:rsidRPr="007A3FEF">
        <w:rPr>
          <w:spacing w:val="16"/>
          <w:w w:val="105"/>
        </w:rPr>
        <w:t xml:space="preserve"> </w:t>
      </w:r>
      <w:r w:rsidRPr="007A3FEF">
        <w:rPr>
          <w:w w:val="105"/>
        </w:rPr>
        <w:t>con</w:t>
      </w:r>
      <w:r w:rsidRPr="007A3FEF">
        <w:rPr>
          <w:spacing w:val="1"/>
          <w:w w:val="105"/>
        </w:rPr>
        <w:t>d</w:t>
      </w:r>
      <w:r w:rsidRPr="007A3FEF">
        <w:rPr>
          <w:w w:val="105"/>
        </w:rPr>
        <w:t>iti</w:t>
      </w:r>
      <w:r w:rsidRPr="007A3FEF">
        <w:rPr>
          <w:spacing w:val="1"/>
          <w:w w:val="105"/>
        </w:rPr>
        <w:t>ons</w:t>
      </w:r>
      <w:r w:rsidRPr="007A3FEF">
        <w:rPr>
          <w:w w:val="105"/>
        </w:rPr>
        <w:t>.</w:t>
      </w:r>
    </w:p>
    <w:p w14:paraId="6E9B740F" w14:textId="77777777" w:rsidR="00ED5D35" w:rsidRPr="007A3FEF" w:rsidRDefault="00ED5D35">
      <w:pPr>
        <w:kinsoku w:val="0"/>
        <w:overflowPunct w:val="0"/>
        <w:spacing w:before="3" w:line="100" w:lineRule="exact"/>
        <w:rPr>
          <w:sz w:val="10"/>
          <w:szCs w:val="10"/>
        </w:rPr>
      </w:pPr>
    </w:p>
    <w:p w14:paraId="5CC05A49" w14:textId="77777777" w:rsidR="00ED5D35" w:rsidRPr="007A3FEF" w:rsidRDefault="00ED5D35">
      <w:pPr>
        <w:kinsoku w:val="0"/>
        <w:overflowPunct w:val="0"/>
        <w:spacing w:line="200" w:lineRule="exact"/>
        <w:rPr>
          <w:sz w:val="20"/>
          <w:szCs w:val="20"/>
        </w:rPr>
      </w:pPr>
    </w:p>
    <w:p w14:paraId="5A547FA7" w14:textId="77777777" w:rsidR="00ED5D35" w:rsidRPr="007A3FEF" w:rsidRDefault="00ED5D35">
      <w:pPr>
        <w:kinsoku w:val="0"/>
        <w:overflowPunct w:val="0"/>
        <w:spacing w:line="200" w:lineRule="exact"/>
        <w:rPr>
          <w:sz w:val="20"/>
          <w:szCs w:val="20"/>
        </w:rPr>
      </w:pPr>
    </w:p>
    <w:p w14:paraId="76B22166" w14:textId="77777777" w:rsidR="00ED5D35" w:rsidRPr="007A3FEF" w:rsidRDefault="006D108B">
      <w:pPr>
        <w:pStyle w:val="Heading1"/>
        <w:kinsoku w:val="0"/>
        <w:overflowPunct w:val="0"/>
        <w:rPr>
          <w:b w:val="0"/>
          <w:bCs w:val="0"/>
        </w:rPr>
      </w:pPr>
      <w:r w:rsidRPr="007A3FEF">
        <w:rPr>
          <w:w w:val="95"/>
        </w:rPr>
        <w:t>Sponsor</w:t>
      </w:r>
    </w:p>
    <w:p w14:paraId="2AB8504D" w14:textId="77777777" w:rsidR="00ED5D35" w:rsidRPr="007A3FEF" w:rsidRDefault="00ED5D35">
      <w:pPr>
        <w:kinsoku w:val="0"/>
        <w:overflowPunct w:val="0"/>
        <w:spacing w:before="3" w:line="130" w:lineRule="exact"/>
        <w:rPr>
          <w:sz w:val="13"/>
          <w:szCs w:val="13"/>
        </w:rPr>
      </w:pPr>
    </w:p>
    <w:p w14:paraId="5A7EBDEA" w14:textId="045F141A" w:rsidR="00ED5D35" w:rsidRDefault="00130D0C" w:rsidP="006972EB">
      <w:pPr>
        <w:pStyle w:val="BodyText"/>
        <w:tabs>
          <w:tab w:val="left" w:pos="480"/>
        </w:tabs>
        <w:kinsoku w:val="0"/>
        <w:overflowPunct w:val="0"/>
        <w:ind w:left="115" w:firstLine="0"/>
        <w:rPr>
          <w:spacing w:val="1"/>
          <w:w w:val="105"/>
        </w:rPr>
      </w:pPr>
      <w:sdt>
        <w:sdtPr>
          <w:rPr>
            <w:w w:val="105"/>
          </w:rPr>
          <w:id w:val="-156725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EB">
            <w:rPr>
              <w:rFonts w:ascii="MS Gothic" w:eastAsia="MS Gothic" w:hAnsi="MS Gothic" w:hint="eastAsia"/>
              <w:w w:val="105"/>
            </w:rPr>
            <w:t>☐</w:t>
          </w:r>
        </w:sdtContent>
      </w:sdt>
      <w:r w:rsidR="006972EB">
        <w:rPr>
          <w:w w:val="105"/>
        </w:rPr>
        <w:tab/>
      </w:r>
      <w:r w:rsidR="006D108B" w:rsidRPr="007A3FEF">
        <w:rPr>
          <w:w w:val="105"/>
        </w:rPr>
        <w:t>I</w:t>
      </w:r>
      <w:r w:rsidR="006D108B" w:rsidRPr="007A3FEF">
        <w:rPr>
          <w:spacing w:val="-2"/>
          <w:w w:val="105"/>
        </w:rPr>
        <w:t xml:space="preserve"> </w:t>
      </w:r>
      <w:r w:rsidR="006972EB" w:rsidRPr="007A3FEF">
        <w:rPr>
          <w:spacing w:val="1"/>
          <w:w w:val="105"/>
        </w:rPr>
        <w:t>hav</w:t>
      </w:r>
      <w:r w:rsidR="006972EB" w:rsidRPr="007A3FEF">
        <w:rPr>
          <w:w w:val="105"/>
        </w:rPr>
        <w:t>e</w:t>
      </w:r>
      <w:r w:rsidR="006972EB" w:rsidRPr="007A3FEF">
        <w:rPr>
          <w:spacing w:val="-3"/>
          <w:w w:val="105"/>
        </w:rPr>
        <w:t xml:space="preserve"> </w:t>
      </w:r>
      <w:r w:rsidR="006972EB" w:rsidRPr="007A3FEF">
        <w:rPr>
          <w:spacing w:val="1"/>
          <w:w w:val="105"/>
        </w:rPr>
        <w:t>rea</w:t>
      </w:r>
      <w:r w:rsidR="006972EB" w:rsidRPr="007A3FEF">
        <w:rPr>
          <w:w w:val="105"/>
        </w:rPr>
        <w:t>d</w:t>
      </w:r>
      <w:r w:rsidR="006972EB" w:rsidRPr="007A3FEF">
        <w:rPr>
          <w:spacing w:val="-3"/>
          <w:w w:val="105"/>
        </w:rPr>
        <w:t xml:space="preserve"> </w:t>
      </w:r>
      <w:r w:rsidR="006972EB" w:rsidRPr="007A3FEF">
        <w:rPr>
          <w:spacing w:val="1"/>
          <w:w w:val="105"/>
        </w:rPr>
        <w:t>an</w:t>
      </w:r>
      <w:r w:rsidR="006972EB" w:rsidRPr="007A3FEF">
        <w:rPr>
          <w:w w:val="105"/>
        </w:rPr>
        <w:t>d</w:t>
      </w:r>
      <w:r w:rsidR="006972EB" w:rsidRPr="007A3FEF">
        <w:rPr>
          <w:spacing w:val="-4"/>
          <w:w w:val="105"/>
        </w:rPr>
        <w:t xml:space="preserve"> </w:t>
      </w:r>
      <w:r w:rsidR="006972EB" w:rsidRPr="007A3FEF">
        <w:rPr>
          <w:spacing w:val="1"/>
          <w:w w:val="105"/>
        </w:rPr>
        <w:t>unders</w:t>
      </w:r>
      <w:r w:rsidR="006972EB" w:rsidRPr="007A3FEF">
        <w:rPr>
          <w:w w:val="105"/>
        </w:rPr>
        <w:t>t</w:t>
      </w:r>
      <w:r w:rsidR="006972EB" w:rsidRPr="007A3FEF">
        <w:rPr>
          <w:spacing w:val="1"/>
          <w:w w:val="105"/>
        </w:rPr>
        <w:t>an</w:t>
      </w:r>
      <w:r w:rsidR="006972EB" w:rsidRPr="007A3FEF">
        <w:rPr>
          <w:w w:val="105"/>
        </w:rPr>
        <w:t>d</w:t>
      </w:r>
      <w:r w:rsidR="006972EB" w:rsidRPr="007A3FEF">
        <w:rPr>
          <w:spacing w:val="-2"/>
          <w:w w:val="105"/>
        </w:rPr>
        <w:t xml:space="preserve"> </w:t>
      </w:r>
      <w:r w:rsidR="006972EB" w:rsidRPr="007A3FEF">
        <w:rPr>
          <w:w w:val="105"/>
        </w:rPr>
        <w:t>t</w:t>
      </w:r>
      <w:r w:rsidR="006972EB" w:rsidRPr="007A3FEF">
        <w:rPr>
          <w:spacing w:val="1"/>
          <w:w w:val="105"/>
        </w:rPr>
        <w:t>h</w:t>
      </w:r>
      <w:r w:rsidR="006972EB" w:rsidRPr="007A3FEF">
        <w:rPr>
          <w:w w:val="105"/>
        </w:rPr>
        <w:t>e</w:t>
      </w:r>
      <w:r w:rsidR="006972EB" w:rsidRPr="007A3FEF">
        <w:rPr>
          <w:spacing w:val="-3"/>
          <w:w w:val="105"/>
        </w:rPr>
        <w:t xml:space="preserve"> </w:t>
      </w:r>
      <w:r w:rsidR="006972EB" w:rsidRPr="007A3FEF">
        <w:rPr>
          <w:spacing w:val="1"/>
          <w:w w:val="105"/>
        </w:rPr>
        <w:t>a</w:t>
      </w:r>
      <w:r w:rsidR="006972EB" w:rsidRPr="007A3FEF">
        <w:rPr>
          <w:spacing w:val="2"/>
          <w:w w:val="105"/>
        </w:rPr>
        <w:t>b</w:t>
      </w:r>
      <w:r w:rsidR="006972EB" w:rsidRPr="007A3FEF">
        <w:rPr>
          <w:spacing w:val="1"/>
          <w:w w:val="105"/>
        </w:rPr>
        <w:t>ov</w:t>
      </w:r>
      <w:r w:rsidR="006972EB" w:rsidRPr="007A3FEF">
        <w:rPr>
          <w:w w:val="105"/>
        </w:rPr>
        <w:t>e</w:t>
      </w:r>
      <w:r w:rsidR="006972EB" w:rsidRPr="007A3FEF">
        <w:rPr>
          <w:spacing w:val="-4"/>
          <w:w w:val="105"/>
        </w:rPr>
        <w:t xml:space="preserve"> </w:t>
      </w:r>
      <w:r w:rsidR="006972EB" w:rsidRPr="007A3FEF">
        <w:rPr>
          <w:spacing w:val="2"/>
          <w:w w:val="105"/>
        </w:rPr>
        <w:t>S</w:t>
      </w:r>
      <w:r w:rsidR="006972EB" w:rsidRPr="007A3FEF">
        <w:rPr>
          <w:spacing w:val="1"/>
          <w:w w:val="105"/>
        </w:rPr>
        <w:t>ponsorsh</w:t>
      </w:r>
      <w:r w:rsidR="006972EB" w:rsidRPr="007A3FEF">
        <w:rPr>
          <w:w w:val="105"/>
        </w:rPr>
        <w:t>ip</w:t>
      </w:r>
      <w:r w:rsidR="006972EB" w:rsidRPr="007A3FEF">
        <w:rPr>
          <w:spacing w:val="-3"/>
          <w:w w:val="105"/>
        </w:rPr>
        <w:t xml:space="preserve"> </w:t>
      </w:r>
      <w:r w:rsidR="006972EB" w:rsidRPr="007A3FEF">
        <w:rPr>
          <w:spacing w:val="1"/>
          <w:w w:val="105"/>
        </w:rPr>
        <w:t>an</w:t>
      </w:r>
      <w:r w:rsidR="006972EB" w:rsidRPr="007A3FEF">
        <w:rPr>
          <w:w w:val="105"/>
        </w:rPr>
        <w:t>d</w:t>
      </w:r>
      <w:r w:rsidR="006972EB" w:rsidRPr="007A3FEF">
        <w:rPr>
          <w:spacing w:val="-3"/>
          <w:w w:val="105"/>
        </w:rPr>
        <w:t xml:space="preserve"> </w:t>
      </w:r>
      <w:r w:rsidR="006972EB" w:rsidRPr="007A3FEF">
        <w:rPr>
          <w:spacing w:val="1"/>
          <w:w w:val="105"/>
        </w:rPr>
        <w:t>Exh</w:t>
      </w:r>
      <w:r w:rsidR="006972EB" w:rsidRPr="007A3FEF">
        <w:rPr>
          <w:w w:val="105"/>
        </w:rPr>
        <w:t>ibit</w:t>
      </w:r>
      <w:r w:rsidR="006972EB" w:rsidRPr="007A3FEF">
        <w:rPr>
          <w:spacing w:val="-5"/>
          <w:w w:val="105"/>
        </w:rPr>
        <w:t xml:space="preserve"> </w:t>
      </w:r>
      <w:r w:rsidR="006972EB" w:rsidRPr="007A3FEF">
        <w:rPr>
          <w:spacing w:val="1"/>
          <w:w w:val="105"/>
        </w:rPr>
        <w:t>B</w:t>
      </w:r>
      <w:r w:rsidR="006972EB" w:rsidRPr="007A3FEF">
        <w:rPr>
          <w:w w:val="105"/>
        </w:rPr>
        <w:t>ooki</w:t>
      </w:r>
      <w:r w:rsidR="006972EB" w:rsidRPr="007A3FEF">
        <w:rPr>
          <w:spacing w:val="1"/>
          <w:w w:val="105"/>
        </w:rPr>
        <w:t>n</w:t>
      </w:r>
      <w:r w:rsidR="006972EB" w:rsidRPr="007A3FEF">
        <w:rPr>
          <w:w w:val="105"/>
        </w:rPr>
        <w:t>g</w:t>
      </w:r>
      <w:r w:rsidR="006972EB" w:rsidRPr="007A3FEF">
        <w:rPr>
          <w:spacing w:val="-3"/>
          <w:w w:val="105"/>
        </w:rPr>
        <w:t xml:space="preserve"> </w:t>
      </w:r>
      <w:r w:rsidR="006972EB" w:rsidRPr="007A3FEF">
        <w:rPr>
          <w:spacing w:val="2"/>
          <w:w w:val="105"/>
        </w:rPr>
        <w:t>A</w:t>
      </w:r>
      <w:r w:rsidR="006972EB" w:rsidRPr="007A3FEF">
        <w:rPr>
          <w:spacing w:val="1"/>
          <w:w w:val="105"/>
        </w:rPr>
        <w:t>gree</w:t>
      </w:r>
      <w:r w:rsidR="006972EB" w:rsidRPr="007A3FEF">
        <w:rPr>
          <w:spacing w:val="2"/>
          <w:w w:val="105"/>
        </w:rPr>
        <w:t>m</w:t>
      </w:r>
      <w:r w:rsidR="006972EB" w:rsidRPr="007A3FEF">
        <w:rPr>
          <w:spacing w:val="1"/>
          <w:w w:val="105"/>
        </w:rPr>
        <w:t>e</w:t>
      </w:r>
      <w:r w:rsidR="006972EB" w:rsidRPr="007A3FEF">
        <w:rPr>
          <w:spacing w:val="2"/>
          <w:w w:val="105"/>
        </w:rPr>
        <w:t>n</w:t>
      </w:r>
      <w:r w:rsidR="006972EB" w:rsidRPr="007A3FEF">
        <w:rPr>
          <w:w w:val="105"/>
        </w:rPr>
        <w:t>t</w:t>
      </w:r>
      <w:r w:rsidR="006972EB" w:rsidRPr="007A3FEF">
        <w:rPr>
          <w:spacing w:val="-4"/>
          <w:w w:val="105"/>
        </w:rPr>
        <w:t xml:space="preserve"> </w:t>
      </w:r>
      <w:r w:rsidR="006972EB" w:rsidRPr="007A3FEF">
        <w:rPr>
          <w:spacing w:val="1"/>
          <w:w w:val="105"/>
        </w:rPr>
        <w:t>an</w:t>
      </w:r>
      <w:r w:rsidR="006972EB" w:rsidRPr="007A3FEF">
        <w:rPr>
          <w:w w:val="105"/>
        </w:rPr>
        <w:t>d</w:t>
      </w:r>
      <w:r w:rsidR="006972EB" w:rsidRPr="007A3FEF">
        <w:rPr>
          <w:spacing w:val="-3"/>
          <w:w w:val="105"/>
        </w:rPr>
        <w:t xml:space="preserve"> </w:t>
      </w:r>
      <w:r w:rsidR="006972EB" w:rsidRPr="007A3FEF">
        <w:rPr>
          <w:spacing w:val="1"/>
          <w:w w:val="105"/>
        </w:rPr>
        <w:t>agre</w:t>
      </w:r>
      <w:r w:rsidR="006972EB" w:rsidRPr="007A3FEF">
        <w:rPr>
          <w:w w:val="105"/>
        </w:rPr>
        <w:t>e</w:t>
      </w:r>
      <w:r w:rsidR="006972EB" w:rsidRPr="007A3FEF">
        <w:rPr>
          <w:spacing w:val="-4"/>
          <w:w w:val="105"/>
        </w:rPr>
        <w:t xml:space="preserve"> </w:t>
      </w:r>
      <w:r w:rsidR="006972EB" w:rsidRPr="007A3FEF">
        <w:rPr>
          <w:w w:val="105"/>
        </w:rPr>
        <w:t>to</w:t>
      </w:r>
      <w:r w:rsidR="006972EB" w:rsidRPr="007A3FEF">
        <w:rPr>
          <w:spacing w:val="-3"/>
          <w:w w:val="105"/>
        </w:rPr>
        <w:t xml:space="preserve"> </w:t>
      </w:r>
      <w:r w:rsidR="006972EB" w:rsidRPr="007A3FEF">
        <w:rPr>
          <w:w w:val="105"/>
        </w:rPr>
        <w:t>t</w:t>
      </w:r>
      <w:r w:rsidR="006972EB" w:rsidRPr="007A3FEF">
        <w:rPr>
          <w:spacing w:val="1"/>
          <w:w w:val="105"/>
        </w:rPr>
        <w:t>he</w:t>
      </w:r>
      <w:r w:rsidR="006972EB" w:rsidRPr="007A3FEF">
        <w:rPr>
          <w:spacing w:val="1"/>
          <w:w w:val="101"/>
        </w:rPr>
        <w:t xml:space="preserve"> </w:t>
      </w:r>
      <w:r w:rsidR="006972EB">
        <w:rPr>
          <w:spacing w:val="1"/>
          <w:w w:val="101"/>
        </w:rPr>
        <w:tab/>
      </w:r>
      <w:r w:rsidR="006972EB" w:rsidRPr="007A3FEF">
        <w:rPr>
          <w:spacing w:val="2"/>
          <w:w w:val="105"/>
        </w:rPr>
        <w:t>S</w:t>
      </w:r>
      <w:r w:rsidR="006972EB" w:rsidRPr="007A3FEF">
        <w:rPr>
          <w:spacing w:val="1"/>
          <w:w w:val="105"/>
        </w:rPr>
        <w:t>ponsorsh</w:t>
      </w:r>
      <w:r w:rsidR="006972EB" w:rsidRPr="007A3FEF">
        <w:rPr>
          <w:w w:val="105"/>
        </w:rPr>
        <w:t>ip</w:t>
      </w:r>
      <w:r w:rsidR="006972EB" w:rsidRPr="007A3FEF">
        <w:rPr>
          <w:spacing w:val="-1"/>
          <w:w w:val="105"/>
        </w:rPr>
        <w:t xml:space="preserve"> </w:t>
      </w:r>
      <w:r w:rsidR="006972EB" w:rsidRPr="007A3FEF">
        <w:rPr>
          <w:spacing w:val="2"/>
          <w:w w:val="105"/>
        </w:rPr>
        <w:t>C</w:t>
      </w:r>
      <w:r w:rsidR="006972EB" w:rsidRPr="007A3FEF">
        <w:rPr>
          <w:spacing w:val="1"/>
          <w:w w:val="105"/>
        </w:rPr>
        <w:t>on</w:t>
      </w:r>
      <w:r w:rsidR="006972EB" w:rsidRPr="007A3FEF">
        <w:rPr>
          <w:w w:val="105"/>
        </w:rPr>
        <w:t>diti</w:t>
      </w:r>
      <w:r w:rsidR="006972EB" w:rsidRPr="007A3FEF">
        <w:rPr>
          <w:spacing w:val="1"/>
          <w:w w:val="105"/>
        </w:rPr>
        <w:t>on</w:t>
      </w:r>
      <w:r w:rsidR="006972EB" w:rsidRPr="007A3FEF">
        <w:rPr>
          <w:w w:val="105"/>
        </w:rPr>
        <w:t>s</w:t>
      </w:r>
      <w:r w:rsidR="006972EB" w:rsidRPr="007A3FEF">
        <w:rPr>
          <w:spacing w:val="-1"/>
          <w:w w:val="105"/>
        </w:rPr>
        <w:t xml:space="preserve"> </w:t>
      </w:r>
      <w:r w:rsidR="006972EB" w:rsidRPr="007A3FEF">
        <w:rPr>
          <w:w w:val="105"/>
        </w:rPr>
        <w:t>d</w:t>
      </w:r>
      <w:r w:rsidR="006972EB" w:rsidRPr="007A3FEF">
        <w:rPr>
          <w:spacing w:val="1"/>
          <w:w w:val="105"/>
        </w:rPr>
        <w:t>e</w:t>
      </w:r>
      <w:r w:rsidR="006972EB" w:rsidRPr="007A3FEF">
        <w:rPr>
          <w:w w:val="105"/>
        </w:rPr>
        <w:t>t</w:t>
      </w:r>
      <w:r w:rsidR="006972EB" w:rsidRPr="007A3FEF">
        <w:rPr>
          <w:spacing w:val="1"/>
          <w:w w:val="105"/>
        </w:rPr>
        <w:t>a</w:t>
      </w:r>
      <w:r w:rsidR="006972EB" w:rsidRPr="007A3FEF">
        <w:rPr>
          <w:w w:val="105"/>
        </w:rPr>
        <w:t>il</w:t>
      </w:r>
      <w:r w:rsidR="006972EB" w:rsidRPr="007A3FEF">
        <w:rPr>
          <w:spacing w:val="1"/>
          <w:w w:val="105"/>
        </w:rPr>
        <w:t>e</w:t>
      </w:r>
      <w:r w:rsidR="006972EB" w:rsidRPr="007A3FEF">
        <w:rPr>
          <w:w w:val="105"/>
        </w:rPr>
        <w:t xml:space="preserve">d </w:t>
      </w:r>
      <w:r w:rsidR="006972EB" w:rsidRPr="007A3FEF">
        <w:rPr>
          <w:spacing w:val="1"/>
          <w:w w:val="105"/>
        </w:rPr>
        <w:t>above</w:t>
      </w:r>
      <w:r w:rsidR="006972EB" w:rsidRPr="007A3FEF">
        <w:rPr>
          <w:w w:val="105"/>
        </w:rPr>
        <w:t>.</w:t>
      </w:r>
    </w:p>
    <w:p w14:paraId="76511F53" w14:textId="77777777" w:rsidR="006972EB" w:rsidRPr="007A3FEF" w:rsidRDefault="00130D0C" w:rsidP="006972EB">
      <w:pPr>
        <w:pStyle w:val="BodyText"/>
        <w:tabs>
          <w:tab w:val="left" w:pos="480"/>
        </w:tabs>
        <w:kinsoku w:val="0"/>
        <w:overflowPunct w:val="0"/>
        <w:spacing w:line="451" w:lineRule="exact"/>
        <w:ind w:left="119" w:firstLine="0"/>
      </w:pPr>
      <w:sdt>
        <w:sdtPr>
          <w:rPr>
            <w:w w:val="105"/>
          </w:rPr>
          <w:id w:val="2630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EB">
            <w:rPr>
              <w:rFonts w:ascii="MS Gothic" w:eastAsia="MS Gothic" w:hAnsi="MS Gothic" w:hint="eastAsia"/>
              <w:w w:val="105"/>
            </w:rPr>
            <w:t>☐</w:t>
          </w:r>
        </w:sdtContent>
      </w:sdt>
      <w:r w:rsidR="006972EB">
        <w:rPr>
          <w:w w:val="105"/>
        </w:rPr>
        <w:tab/>
      </w:r>
      <w:r w:rsidR="006972EB" w:rsidRPr="007A3FEF">
        <w:rPr>
          <w:w w:val="105"/>
        </w:rPr>
        <w:t>I</w:t>
      </w:r>
      <w:r w:rsidR="006972EB" w:rsidRPr="007A3FEF">
        <w:rPr>
          <w:spacing w:val="-2"/>
          <w:w w:val="105"/>
        </w:rPr>
        <w:t xml:space="preserve"> </w:t>
      </w:r>
      <w:r w:rsidR="006972EB" w:rsidRPr="007A3FEF">
        <w:rPr>
          <w:spacing w:val="1"/>
          <w:w w:val="105"/>
        </w:rPr>
        <w:t>hav</w:t>
      </w:r>
      <w:r w:rsidR="006972EB" w:rsidRPr="007A3FEF">
        <w:rPr>
          <w:w w:val="105"/>
        </w:rPr>
        <w:t>e</w:t>
      </w:r>
      <w:r w:rsidR="006972EB" w:rsidRPr="007A3FEF">
        <w:rPr>
          <w:spacing w:val="-1"/>
          <w:w w:val="105"/>
        </w:rPr>
        <w:t xml:space="preserve"> </w:t>
      </w:r>
      <w:r w:rsidR="006972EB" w:rsidRPr="007A3FEF">
        <w:rPr>
          <w:spacing w:val="1"/>
          <w:w w:val="105"/>
        </w:rPr>
        <w:t>rea</w:t>
      </w:r>
      <w:r w:rsidR="006972EB" w:rsidRPr="007A3FEF">
        <w:rPr>
          <w:w w:val="105"/>
        </w:rPr>
        <w:t>d</w:t>
      </w:r>
      <w:r w:rsidR="006972EB" w:rsidRPr="007A3FEF">
        <w:rPr>
          <w:spacing w:val="-1"/>
          <w:w w:val="105"/>
        </w:rPr>
        <w:t xml:space="preserve"> </w:t>
      </w:r>
      <w:r w:rsidR="006972EB" w:rsidRPr="007A3FEF">
        <w:rPr>
          <w:spacing w:val="1"/>
          <w:w w:val="105"/>
        </w:rPr>
        <w:t>an</w:t>
      </w:r>
      <w:r w:rsidR="006972EB" w:rsidRPr="007A3FEF">
        <w:rPr>
          <w:w w:val="105"/>
        </w:rPr>
        <w:t>d</w:t>
      </w:r>
      <w:r w:rsidR="006972EB" w:rsidRPr="007A3FEF">
        <w:rPr>
          <w:spacing w:val="-1"/>
          <w:w w:val="105"/>
        </w:rPr>
        <w:t xml:space="preserve"> </w:t>
      </w:r>
      <w:r w:rsidR="006972EB" w:rsidRPr="007A3FEF">
        <w:rPr>
          <w:spacing w:val="1"/>
          <w:w w:val="105"/>
        </w:rPr>
        <w:t>unders</w:t>
      </w:r>
      <w:r w:rsidR="006972EB" w:rsidRPr="007A3FEF">
        <w:rPr>
          <w:w w:val="105"/>
        </w:rPr>
        <w:t>t</w:t>
      </w:r>
      <w:r w:rsidR="006972EB" w:rsidRPr="007A3FEF">
        <w:rPr>
          <w:spacing w:val="1"/>
          <w:w w:val="105"/>
        </w:rPr>
        <w:t>an</w:t>
      </w:r>
      <w:r w:rsidR="006972EB" w:rsidRPr="007A3FEF">
        <w:rPr>
          <w:w w:val="105"/>
        </w:rPr>
        <w:t>d</w:t>
      </w:r>
      <w:r w:rsidR="006972EB" w:rsidRPr="007A3FEF">
        <w:rPr>
          <w:spacing w:val="-1"/>
          <w:w w:val="105"/>
        </w:rPr>
        <w:t xml:space="preserve"> </w:t>
      </w:r>
      <w:r w:rsidR="006972EB" w:rsidRPr="007A3FEF">
        <w:rPr>
          <w:w w:val="105"/>
        </w:rPr>
        <w:t>t</w:t>
      </w:r>
      <w:r w:rsidR="006972EB" w:rsidRPr="007A3FEF">
        <w:rPr>
          <w:spacing w:val="1"/>
          <w:w w:val="105"/>
        </w:rPr>
        <w:t>h</w:t>
      </w:r>
      <w:r w:rsidR="006972EB" w:rsidRPr="007A3FEF">
        <w:rPr>
          <w:w w:val="105"/>
        </w:rPr>
        <w:t xml:space="preserve">e </w:t>
      </w:r>
      <w:r w:rsidR="006972EB" w:rsidRPr="007A3FEF">
        <w:rPr>
          <w:spacing w:val="2"/>
          <w:w w:val="105"/>
        </w:rPr>
        <w:t>N</w:t>
      </w:r>
      <w:r w:rsidR="006972EB" w:rsidRPr="007A3FEF">
        <w:rPr>
          <w:spacing w:val="1"/>
          <w:w w:val="105"/>
        </w:rPr>
        <w:t>at</w:t>
      </w:r>
      <w:r w:rsidR="006972EB" w:rsidRPr="007A3FEF">
        <w:rPr>
          <w:w w:val="105"/>
        </w:rPr>
        <w:t>i</w:t>
      </w:r>
      <w:r w:rsidR="006972EB" w:rsidRPr="007A3FEF">
        <w:rPr>
          <w:spacing w:val="1"/>
          <w:w w:val="105"/>
        </w:rPr>
        <w:t>ona</w:t>
      </w:r>
      <w:r w:rsidR="006972EB" w:rsidRPr="007A3FEF">
        <w:rPr>
          <w:w w:val="105"/>
        </w:rPr>
        <w:t>l</w:t>
      </w:r>
      <w:r w:rsidR="006972EB" w:rsidRPr="007A3FEF">
        <w:rPr>
          <w:spacing w:val="-2"/>
          <w:w w:val="105"/>
        </w:rPr>
        <w:t xml:space="preserve"> </w:t>
      </w:r>
      <w:r w:rsidR="006972EB" w:rsidRPr="007A3FEF">
        <w:rPr>
          <w:spacing w:val="2"/>
          <w:w w:val="105"/>
        </w:rPr>
        <w:t>S</w:t>
      </w:r>
      <w:r w:rsidR="006972EB" w:rsidRPr="007A3FEF">
        <w:rPr>
          <w:w w:val="105"/>
        </w:rPr>
        <w:t>t</w:t>
      </w:r>
      <w:r w:rsidR="006972EB" w:rsidRPr="007A3FEF">
        <w:rPr>
          <w:spacing w:val="1"/>
          <w:w w:val="105"/>
        </w:rPr>
        <w:t>anda</w:t>
      </w:r>
      <w:r w:rsidR="006972EB" w:rsidRPr="007A3FEF">
        <w:rPr>
          <w:w w:val="105"/>
        </w:rPr>
        <w:t>rd</w:t>
      </w:r>
      <w:r w:rsidR="006972EB" w:rsidRPr="007A3FEF">
        <w:rPr>
          <w:spacing w:val="-1"/>
          <w:w w:val="105"/>
        </w:rPr>
        <w:t xml:space="preserve"> </w:t>
      </w:r>
      <w:r w:rsidR="006972EB" w:rsidRPr="007A3FEF">
        <w:rPr>
          <w:w w:val="105"/>
        </w:rPr>
        <w:t>f</w:t>
      </w:r>
      <w:r w:rsidR="006972EB" w:rsidRPr="007A3FEF">
        <w:rPr>
          <w:spacing w:val="1"/>
          <w:w w:val="105"/>
        </w:rPr>
        <w:t>o</w:t>
      </w:r>
      <w:r w:rsidR="006972EB" w:rsidRPr="007A3FEF">
        <w:rPr>
          <w:w w:val="105"/>
        </w:rPr>
        <w:t>r</w:t>
      </w:r>
      <w:r w:rsidR="006972EB" w:rsidRPr="007A3FEF">
        <w:rPr>
          <w:spacing w:val="-2"/>
          <w:w w:val="105"/>
        </w:rPr>
        <w:t xml:space="preserve"> </w:t>
      </w:r>
      <w:r w:rsidR="006972EB" w:rsidRPr="007A3FEF">
        <w:rPr>
          <w:spacing w:val="2"/>
          <w:w w:val="105"/>
        </w:rPr>
        <w:t>S</w:t>
      </w:r>
      <w:r w:rsidR="006972EB" w:rsidRPr="007A3FEF">
        <w:rPr>
          <w:w w:val="105"/>
        </w:rPr>
        <w:t>upp</w:t>
      </w:r>
      <w:r w:rsidR="006972EB" w:rsidRPr="007A3FEF">
        <w:rPr>
          <w:spacing w:val="1"/>
          <w:w w:val="105"/>
        </w:rPr>
        <w:t>or</w:t>
      </w:r>
      <w:r w:rsidR="006972EB" w:rsidRPr="007A3FEF">
        <w:rPr>
          <w:w w:val="105"/>
        </w:rPr>
        <w:t>t</w:t>
      </w:r>
      <w:r w:rsidR="006972EB" w:rsidRPr="007A3FEF">
        <w:rPr>
          <w:spacing w:val="-2"/>
          <w:w w:val="105"/>
        </w:rPr>
        <w:t xml:space="preserve"> </w:t>
      </w:r>
      <w:r w:rsidR="006972EB" w:rsidRPr="007A3FEF">
        <w:rPr>
          <w:w w:val="105"/>
        </w:rPr>
        <w:t>of</w:t>
      </w:r>
      <w:r w:rsidR="006972EB" w:rsidRPr="007A3FEF">
        <w:rPr>
          <w:spacing w:val="-2"/>
          <w:w w:val="105"/>
        </w:rPr>
        <w:t xml:space="preserve"> </w:t>
      </w:r>
      <w:r w:rsidR="006972EB" w:rsidRPr="007A3FEF">
        <w:rPr>
          <w:spacing w:val="2"/>
          <w:w w:val="105"/>
        </w:rPr>
        <w:t>A</w:t>
      </w:r>
      <w:r w:rsidR="006972EB" w:rsidRPr="007A3FEF">
        <w:rPr>
          <w:w w:val="105"/>
        </w:rPr>
        <w:t>ccr</w:t>
      </w:r>
      <w:r w:rsidR="006972EB" w:rsidRPr="007A3FEF">
        <w:rPr>
          <w:spacing w:val="1"/>
          <w:w w:val="105"/>
        </w:rPr>
        <w:t>ed</w:t>
      </w:r>
      <w:r w:rsidR="006972EB" w:rsidRPr="007A3FEF">
        <w:rPr>
          <w:w w:val="105"/>
        </w:rPr>
        <w:t>it</w:t>
      </w:r>
      <w:r w:rsidR="006972EB" w:rsidRPr="007A3FEF">
        <w:rPr>
          <w:spacing w:val="1"/>
          <w:w w:val="105"/>
        </w:rPr>
        <w:t>e</w:t>
      </w:r>
      <w:r w:rsidR="006972EB" w:rsidRPr="007A3FEF">
        <w:rPr>
          <w:w w:val="105"/>
        </w:rPr>
        <w:t xml:space="preserve">d </w:t>
      </w:r>
      <w:r w:rsidR="006972EB" w:rsidRPr="007A3FEF">
        <w:rPr>
          <w:spacing w:val="2"/>
          <w:w w:val="105"/>
        </w:rPr>
        <w:t>CP</w:t>
      </w:r>
      <w:r w:rsidR="006972EB" w:rsidRPr="007A3FEF">
        <w:rPr>
          <w:w w:val="105"/>
        </w:rPr>
        <w:t>D</w:t>
      </w:r>
      <w:r w:rsidR="006972EB" w:rsidRPr="007A3FEF">
        <w:rPr>
          <w:spacing w:val="-1"/>
          <w:w w:val="105"/>
        </w:rPr>
        <w:t xml:space="preserve"> </w:t>
      </w:r>
      <w:r w:rsidR="006972EB" w:rsidRPr="007A3FEF">
        <w:rPr>
          <w:spacing w:val="2"/>
          <w:w w:val="105"/>
        </w:rPr>
        <w:t>A</w:t>
      </w:r>
      <w:r w:rsidR="006972EB" w:rsidRPr="007A3FEF">
        <w:rPr>
          <w:w w:val="105"/>
        </w:rPr>
        <w:t>cti</w:t>
      </w:r>
      <w:r w:rsidR="006972EB" w:rsidRPr="007A3FEF">
        <w:rPr>
          <w:spacing w:val="1"/>
          <w:w w:val="105"/>
        </w:rPr>
        <w:t>v</w:t>
      </w:r>
      <w:r w:rsidR="006972EB" w:rsidRPr="007A3FEF">
        <w:rPr>
          <w:w w:val="105"/>
        </w:rPr>
        <w:t>iti</w:t>
      </w:r>
      <w:r w:rsidR="006972EB" w:rsidRPr="007A3FEF">
        <w:rPr>
          <w:spacing w:val="1"/>
          <w:w w:val="105"/>
        </w:rPr>
        <w:t>es</w:t>
      </w:r>
    </w:p>
    <w:p w14:paraId="42CBD953" w14:textId="77777777" w:rsidR="006972EB" w:rsidRPr="007A3FEF" w:rsidRDefault="006972EB" w:rsidP="006972EB">
      <w:pPr>
        <w:pStyle w:val="BodyText"/>
        <w:tabs>
          <w:tab w:val="left" w:pos="480"/>
        </w:tabs>
        <w:kinsoku w:val="0"/>
        <w:overflowPunct w:val="0"/>
        <w:spacing w:line="451" w:lineRule="exact"/>
        <w:ind w:left="119" w:firstLine="0"/>
      </w:pPr>
    </w:p>
    <w:p w14:paraId="4B488FF3" w14:textId="77777777" w:rsidR="00ED5D35" w:rsidRPr="007A3FEF" w:rsidRDefault="00ED5D35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14:paraId="39C7443B" w14:textId="77777777" w:rsidR="00ED5D35" w:rsidRPr="007A3FEF" w:rsidRDefault="00ED5D35">
      <w:pPr>
        <w:kinsoku w:val="0"/>
        <w:overflowPunct w:val="0"/>
        <w:spacing w:line="200" w:lineRule="exact"/>
        <w:rPr>
          <w:sz w:val="20"/>
          <w:szCs w:val="20"/>
        </w:rPr>
      </w:pPr>
    </w:p>
    <w:p w14:paraId="2C9154F1" w14:textId="77777777" w:rsidR="00ED5D35" w:rsidRPr="007A3FEF" w:rsidRDefault="00ED5D35">
      <w:pPr>
        <w:kinsoku w:val="0"/>
        <w:overflowPunct w:val="0"/>
        <w:spacing w:line="200" w:lineRule="exact"/>
        <w:rPr>
          <w:sz w:val="20"/>
          <w:szCs w:val="20"/>
        </w:rPr>
      </w:pPr>
    </w:p>
    <w:p w14:paraId="5E745C4B" w14:textId="77777777" w:rsidR="00ED5D35" w:rsidRPr="007A3FEF" w:rsidRDefault="00ED5D35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0592AC" w14:textId="207E5EEF" w:rsidR="00ED5D35" w:rsidRDefault="00B77B8D">
      <w:pPr>
        <w:kinsoku w:val="0"/>
        <w:overflowPunct w:val="0"/>
        <w:ind w:left="120"/>
        <w:rPr>
          <w:rFonts w:ascii="Arial" w:hAnsi="Arial" w:cs="Arial"/>
          <w:sz w:val="19"/>
          <w:szCs w:val="19"/>
        </w:rPr>
      </w:pPr>
      <w:r w:rsidRPr="00405B5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7670C9B" wp14:editId="375B70F9">
                <wp:simplePos x="0" y="0"/>
                <wp:positionH relativeFrom="page">
                  <wp:posOffset>914400</wp:posOffset>
                </wp:positionH>
                <wp:positionV relativeFrom="paragraph">
                  <wp:posOffset>-23495</wp:posOffset>
                </wp:positionV>
                <wp:extent cx="2919730" cy="1270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9730" cy="12700"/>
                        </a:xfrm>
                        <a:custGeom>
                          <a:avLst/>
                          <a:gdLst>
                            <a:gd name="T0" fmla="*/ 0 w 4598"/>
                            <a:gd name="T1" fmla="*/ 0 h 20"/>
                            <a:gd name="T2" fmla="*/ 4598 w 45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98" h="20">
                              <a:moveTo>
                                <a:pt x="0" y="0"/>
                              </a:moveTo>
                              <a:lnTo>
                                <a:pt x="459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D885ED" id="Freeform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1.85pt,301.9pt,-1.85pt" coordsize="4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" o:allowincell="f" filled="f" strokeweight=".58pt">
                <v:path arrowok="t" o:connecttype="custom" o:connectlocs="0,0;2919730,0" o:connectangles="0,0"/>
                <w10:wrap anchorx="page"/>
              </v:polyline>
            </w:pict>
          </mc:Fallback>
        </mc:AlternateContent>
      </w:r>
      <w:r w:rsidR="006D108B" w:rsidRPr="00405B51">
        <w:rPr>
          <w:rFonts w:ascii="Arial" w:hAnsi="Arial" w:cs="Arial"/>
          <w:sz w:val="19"/>
          <w:szCs w:val="19"/>
        </w:rPr>
        <w:t>Signature</w:t>
      </w:r>
      <w:r w:rsidR="006D108B" w:rsidRPr="00405B51">
        <w:rPr>
          <w:rFonts w:ascii="Arial" w:hAnsi="Arial" w:cs="Arial"/>
          <w:spacing w:val="-3"/>
          <w:sz w:val="19"/>
          <w:szCs w:val="19"/>
        </w:rPr>
        <w:t xml:space="preserve"> </w:t>
      </w:r>
      <w:r w:rsidR="006D108B" w:rsidRPr="00405B51">
        <w:rPr>
          <w:rFonts w:ascii="Arial" w:hAnsi="Arial" w:cs="Arial"/>
          <w:sz w:val="19"/>
          <w:szCs w:val="19"/>
        </w:rPr>
        <w:t>of</w:t>
      </w:r>
      <w:r w:rsidR="006D108B" w:rsidRPr="00405B51">
        <w:rPr>
          <w:rFonts w:ascii="Arial" w:hAnsi="Arial" w:cs="Arial"/>
          <w:spacing w:val="-2"/>
          <w:sz w:val="19"/>
          <w:szCs w:val="19"/>
        </w:rPr>
        <w:t xml:space="preserve"> </w:t>
      </w:r>
      <w:r w:rsidR="006D108B" w:rsidRPr="00405B51">
        <w:rPr>
          <w:rFonts w:ascii="Arial" w:hAnsi="Arial" w:cs="Arial"/>
          <w:sz w:val="19"/>
          <w:szCs w:val="19"/>
        </w:rPr>
        <w:t>Sponsor</w:t>
      </w:r>
      <w:r w:rsidR="00681A77" w:rsidRPr="00405B51">
        <w:rPr>
          <w:rFonts w:ascii="Arial" w:hAnsi="Arial" w:cs="Arial"/>
          <w:sz w:val="19"/>
          <w:szCs w:val="19"/>
        </w:rPr>
        <w:t xml:space="preserve"> Representative</w:t>
      </w:r>
    </w:p>
    <w:p w14:paraId="2B0CC547" w14:textId="77777777" w:rsidR="009F37BA" w:rsidRPr="00405B51" w:rsidRDefault="009F37BA">
      <w:pPr>
        <w:kinsoku w:val="0"/>
        <w:overflowPunct w:val="0"/>
        <w:ind w:left="120"/>
        <w:rPr>
          <w:rFonts w:ascii="Arial" w:hAnsi="Arial" w:cs="Arial"/>
          <w:sz w:val="19"/>
          <w:szCs w:val="19"/>
        </w:rPr>
      </w:pPr>
    </w:p>
    <w:p w14:paraId="3DD899C4" w14:textId="0502076F" w:rsidR="00ED5D35" w:rsidRPr="00405B51" w:rsidRDefault="00130D0C">
      <w:pPr>
        <w:kinsoku w:val="0"/>
        <w:overflowPunct w:val="0"/>
        <w:spacing w:before="6" w:line="220" w:lineRule="exact"/>
        <w:rPr>
          <w:sz w:val="19"/>
          <w:szCs w:val="19"/>
        </w:rPr>
      </w:pPr>
      <w:sdt>
        <w:sdtPr>
          <w:rPr>
            <w:sz w:val="19"/>
            <w:szCs w:val="19"/>
          </w:rPr>
          <w:id w:val="2118939695"/>
          <w:placeholder>
            <w:docPart w:val="DefaultPlaceholder_-1854013440"/>
          </w:placeholder>
          <w:showingPlcHdr/>
          <w:text/>
        </w:sdtPr>
        <w:sdtEndPr/>
        <w:sdtContent>
          <w:r w:rsidR="00317774" w:rsidRPr="00AA431B">
            <w:rPr>
              <w:rStyle w:val="PlaceholderText"/>
            </w:rPr>
            <w:t>Click or tap here to enter text.</w:t>
          </w:r>
        </w:sdtContent>
      </w:sdt>
      <w:r w:rsidR="00317774">
        <w:rPr>
          <w:sz w:val="19"/>
          <w:szCs w:val="19"/>
        </w:rPr>
        <w:tab/>
      </w:r>
      <w:r w:rsidR="00317774">
        <w:rPr>
          <w:sz w:val="19"/>
          <w:szCs w:val="19"/>
        </w:rPr>
        <w:tab/>
      </w:r>
      <w:r w:rsidR="00317774">
        <w:rPr>
          <w:sz w:val="19"/>
          <w:szCs w:val="19"/>
        </w:rPr>
        <w:tab/>
      </w:r>
      <w:r w:rsidR="00317774">
        <w:rPr>
          <w:sz w:val="19"/>
          <w:szCs w:val="19"/>
        </w:rPr>
        <w:tab/>
      </w:r>
      <w:sdt>
        <w:sdtPr>
          <w:rPr>
            <w:sz w:val="19"/>
            <w:szCs w:val="19"/>
          </w:rPr>
          <w:id w:val="1154035654"/>
          <w:placeholder>
            <w:docPart w:val="DefaultPlaceholder_-1854013440"/>
          </w:placeholder>
          <w:showingPlcHdr/>
          <w:text/>
        </w:sdtPr>
        <w:sdtEndPr/>
        <w:sdtContent>
          <w:r w:rsidR="00317774" w:rsidRPr="00AA431B">
            <w:rPr>
              <w:rStyle w:val="PlaceholderText"/>
            </w:rPr>
            <w:t>Click or tap here to enter text.</w:t>
          </w:r>
        </w:sdtContent>
      </w:sdt>
    </w:p>
    <w:p w14:paraId="398FC068" w14:textId="2F40801A" w:rsidR="00ED5D35" w:rsidRDefault="00B77B8D">
      <w:pPr>
        <w:tabs>
          <w:tab w:val="left" w:pos="4982"/>
        </w:tabs>
        <w:kinsoku w:val="0"/>
        <w:overflowPunct w:val="0"/>
        <w:spacing w:before="79"/>
        <w:ind w:left="120"/>
        <w:rPr>
          <w:rFonts w:ascii="Arial" w:hAnsi="Arial" w:cs="Arial"/>
          <w:sz w:val="19"/>
          <w:szCs w:val="19"/>
        </w:rPr>
      </w:pPr>
      <w:r w:rsidRPr="00405B5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A09D20E" wp14:editId="75CC3581">
                <wp:simplePos x="0" y="0"/>
                <wp:positionH relativeFrom="page">
                  <wp:posOffset>914400</wp:posOffset>
                </wp:positionH>
                <wp:positionV relativeFrom="paragraph">
                  <wp:posOffset>23495</wp:posOffset>
                </wp:positionV>
                <wp:extent cx="2919730" cy="1270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9730" cy="12700"/>
                        </a:xfrm>
                        <a:custGeom>
                          <a:avLst/>
                          <a:gdLst>
                            <a:gd name="T0" fmla="*/ 0 w 4598"/>
                            <a:gd name="T1" fmla="*/ 0 h 20"/>
                            <a:gd name="T2" fmla="*/ 4598 w 45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98" h="20">
                              <a:moveTo>
                                <a:pt x="0" y="0"/>
                              </a:moveTo>
                              <a:lnTo>
                                <a:pt x="459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D4F522" id="Freeform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.85pt,301.9pt,1.85pt" coordsize="4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" o:allowincell="f" filled="f" strokeweight=".58pt">
                <v:path arrowok="t" o:connecttype="custom" o:connectlocs="0,0;2919730,0" o:connectangles="0,0"/>
                <w10:wrap anchorx="page"/>
              </v:polyline>
            </w:pict>
          </mc:Fallback>
        </mc:AlternateContent>
      </w:r>
      <w:r w:rsidRPr="00405B5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62D8E93" wp14:editId="0CC368DC">
                <wp:simplePos x="0" y="0"/>
                <wp:positionH relativeFrom="page">
                  <wp:posOffset>4001770</wp:posOffset>
                </wp:positionH>
                <wp:positionV relativeFrom="paragraph">
                  <wp:posOffset>23495</wp:posOffset>
                </wp:positionV>
                <wp:extent cx="2855595" cy="1270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5595" cy="12700"/>
                        </a:xfrm>
                        <a:custGeom>
                          <a:avLst/>
                          <a:gdLst>
                            <a:gd name="T0" fmla="*/ 0 w 4497"/>
                            <a:gd name="T1" fmla="*/ 0 h 20"/>
                            <a:gd name="T2" fmla="*/ 4497 w 449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7" h="20">
                              <a:moveTo>
                                <a:pt x="0" y="0"/>
                              </a:moveTo>
                              <a:lnTo>
                                <a:pt x="4497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3B9AF6" id="Freeform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5.1pt,1.85pt,539.95pt,1.85pt" coordsize="44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" o:allowincell="f" filled="f" strokeweight=".58pt">
                <v:path arrowok="t" o:connecttype="custom" o:connectlocs="0,0;2855595,0" o:connectangles="0,0"/>
                <w10:wrap anchorx="page"/>
              </v:polyline>
            </w:pict>
          </mc:Fallback>
        </mc:AlternateContent>
      </w:r>
      <w:r w:rsidR="006D108B" w:rsidRPr="00405B51">
        <w:rPr>
          <w:rFonts w:ascii="Arial" w:hAnsi="Arial" w:cs="Arial"/>
          <w:spacing w:val="1"/>
          <w:sz w:val="19"/>
          <w:szCs w:val="19"/>
        </w:rPr>
        <w:t>P</w:t>
      </w:r>
      <w:r w:rsidR="006D108B" w:rsidRPr="00405B51">
        <w:rPr>
          <w:rFonts w:ascii="Arial" w:hAnsi="Arial" w:cs="Arial"/>
          <w:sz w:val="19"/>
          <w:szCs w:val="19"/>
        </w:rPr>
        <w:t>rint</w:t>
      </w:r>
      <w:r w:rsidR="006D108B" w:rsidRPr="00405B51">
        <w:rPr>
          <w:rFonts w:ascii="Arial" w:hAnsi="Arial" w:cs="Arial"/>
          <w:spacing w:val="-1"/>
          <w:sz w:val="19"/>
          <w:szCs w:val="19"/>
        </w:rPr>
        <w:t xml:space="preserve"> </w:t>
      </w:r>
      <w:r w:rsidR="006D108B" w:rsidRPr="00405B51">
        <w:rPr>
          <w:rFonts w:ascii="Arial" w:hAnsi="Arial" w:cs="Arial"/>
          <w:spacing w:val="1"/>
          <w:sz w:val="19"/>
          <w:szCs w:val="19"/>
        </w:rPr>
        <w:t>N</w:t>
      </w:r>
      <w:r w:rsidR="006D108B" w:rsidRPr="00405B51">
        <w:rPr>
          <w:rFonts w:ascii="Arial" w:hAnsi="Arial" w:cs="Arial"/>
          <w:sz w:val="19"/>
          <w:szCs w:val="19"/>
        </w:rPr>
        <w:t>a</w:t>
      </w:r>
      <w:r w:rsidR="006D108B" w:rsidRPr="00405B51">
        <w:rPr>
          <w:rFonts w:ascii="Arial" w:hAnsi="Arial" w:cs="Arial"/>
          <w:spacing w:val="1"/>
          <w:sz w:val="19"/>
          <w:szCs w:val="19"/>
        </w:rPr>
        <w:t>m</w:t>
      </w:r>
      <w:r w:rsidR="006D108B" w:rsidRPr="00405B51">
        <w:rPr>
          <w:rFonts w:ascii="Arial" w:hAnsi="Arial" w:cs="Arial"/>
          <w:sz w:val="19"/>
          <w:szCs w:val="19"/>
        </w:rPr>
        <w:t>e</w:t>
      </w:r>
      <w:r w:rsidR="006D108B" w:rsidRPr="00405B51">
        <w:rPr>
          <w:rFonts w:ascii="Arial" w:hAnsi="Arial" w:cs="Arial"/>
          <w:sz w:val="19"/>
          <w:szCs w:val="19"/>
        </w:rPr>
        <w:tab/>
        <w:t>Title</w:t>
      </w:r>
    </w:p>
    <w:p w14:paraId="587F2F66" w14:textId="77777777" w:rsidR="009F37BA" w:rsidRPr="00405B51" w:rsidRDefault="009F37BA">
      <w:pPr>
        <w:tabs>
          <w:tab w:val="left" w:pos="4982"/>
        </w:tabs>
        <w:kinsoku w:val="0"/>
        <w:overflowPunct w:val="0"/>
        <w:spacing w:before="79"/>
        <w:ind w:left="120"/>
        <w:rPr>
          <w:rFonts w:ascii="Arial" w:hAnsi="Arial" w:cs="Arial"/>
          <w:sz w:val="19"/>
          <w:szCs w:val="19"/>
        </w:rPr>
      </w:pPr>
    </w:p>
    <w:sdt>
      <w:sdtPr>
        <w:rPr>
          <w:sz w:val="19"/>
          <w:szCs w:val="19"/>
        </w:rPr>
        <w:id w:val="-1424870484"/>
        <w:placeholder>
          <w:docPart w:val="DefaultPlaceholder_-1854013440"/>
        </w:placeholder>
        <w:showingPlcHdr/>
        <w:text/>
      </w:sdtPr>
      <w:sdtEndPr/>
      <w:sdtContent>
        <w:p w14:paraId="5AD52534" w14:textId="509ABCA7" w:rsidR="00ED5D35" w:rsidRPr="00405B51" w:rsidRDefault="00317774">
          <w:pPr>
            <w:kinsoku w:val="0"/>
            <w:overflowPunct w:val="0"/>
            <w:spacing w:before="1" w:line="220" w:lineRule="exact"/>
            <w:rPr>
              <w:sz w:val="19"/>
              <w:szCs w:val="19"/>
            </w:rPr>
          </w:pPr>
          <w:r w:rsidRPr="00AA431B">
            <w:rPr>
              <w:rStyle w:val="PlaceholderText"/>
            </w:rPr>
            <w:t>Click or tap here to enter text.</w:t>
          </w:r>
        </w:p>
      </w:sdtContent>
    </w:sdt>
    <w:p w14:paraId="3E012A69" w14:textId="77777777" w:rsidR="00ED5D35" w:rsidRPr="00405B51" w:rsidRDefault="00B77B8D">
      <w:pPr>
        <w:kinsoku w:val="0"/>
        <w:overflowPunct w:val="0"/>
        <w:spacing w:before="79"/>
        <w:ind w:left="120"/>
        <w:rPr>
          <w:rFonts w:ascii="Arial" w:hAnsi="Arial" w:cs="Arial"/>
          <w:sz w:val="19"/>
          <w:szCs w:val="19"/>
        </w:rPr>
      </w:pPr>
      <w:r w:rsidRPr="00405B5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F9A7007" wp14:editId="22C8878C">
                <wp:simplePos x="0" y="0"/>
                <wp:positionH relativeFrom="page">
                  <wp:posOffset>914400</wp:posOffset>
                </wp:positionH>
                <wp:positionV relativeFrom="paragraph">
                  <wp:posOffset>26035</wp:posOffset>
                </wp:positionV>
                <wp:extent cx="2919730" cy="1270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9730" cy="12700"/>
                        </a:xfrm>
                        <a:custGeom>
                          <a:avLst/>
                          <a:gdLst>
                            <a:gd name="T0" fmla="*/ 0 w 4598"/>
                            <a:gd name="T1" fmla="*/ 0 h 20"/>
                            <a:gd name="T2" fmla="*/ 4598 w 45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98" h="20">
                              <a:moveTo>
                                <a:pt x="0" y="0"/>
                              </a:moveTo>
                              <a:lnTo>
                                <a:pt x="459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A686BC" id="Freeform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2.05pt,301.9pt,2.05pt" coordsize="4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" o:allowincell="f" filled="f" strokeweight=".58pt">
                <v:path arrowok="t" o:connecttype="custom" o:connectlocs="0,0;2919730,0" o:connectangles="0,0"/>
                <w10:wrap anchorx="page"/>
              </v:polyline>
            </w:pict>
          </mc:Fallback>
        </mc:AlternateContent>
      </w:r>
      <w:r w:rsidR="006D108B" w:rsidRPr="00405B51">
        <w:rPr>
          <w:rFonts w:ascii="Arial" w:hAnsi="Arial" w:cs="Arial"/>
          <w:spacing w:val="1"/>
          <w:sz w:val="19"/>
          <w:szCs w:val="19"/>
        </w:rPr>
        <w:t>D</w:t>
      </w:r>
      <w:r w:rsidR="006D108B" w:rsidRPr="00405B51">
        <w:rPr>
          <w:rFonts w:ascii="Arial" w:hAnsi="Arial" w:cs="Arial"/>
          <w:sz w:val="19"/>
          <w:szCs w:val="19"/>
        </w:rPr>
        <w:t>ate</w:t>
      </w:r>
    </w:p>
    <w:p w14:paraId="4DC4D4E9" w14:textId="77777777" w:rsidR="00ED5D35" w:rsidRPr="00405B51" w:rsidRDefault="00ED5D35">
      <w:pPr>
        <w:kinsoku w:val="0"/>
        <w:overflowPunct w:val="0"/>
        <w:spacing w:line="200" w:lineRule="exact"/>
        <w:rPr>
          <w:sz w:val="19"/>
          <w:szCs w:val="19"/>
        </w:rPr>
      </w:pPr>
    </w:p>
    <w:p w14:paraId="1328D586" w14:textId="77777777" w:rsidR="00ED5D35" w:rsidRPr="00405B51" w:rsidRDefault="00ED5D35">
      <w:pPr>
        <w:kinsoku w:val="0"/>
        <w:overflowPunct w:val="0"/>
        <w:spacing w:line="200" w:lineRule="exact"/>
        <w:rPr>
          <w:sz w:val="19"/>
          <w:szCs w:val="19"/>
        </w:rPr>
      </w:pPr>
    </w:p>
    <w:p w14:paraId="20943838" w14:textId="77777777" w:rsidR="00ED5D35" w:rsidRPr="00405B51" w:rsidRDefault="00ED5D35">
      <w:pPr>
        <w:kinsoku w:val="0"/>
        <w:overflowPunct w:val="0"/>
        <w:spacing w:before="17" w:line="260" w:lineRule="exact"/>
        <w:rPr>
          <w:sz w:val="19"/>
          <w:szCs w:val="19"/>
        </w:rPr>
      </w:pPr>
    </w:p>
    <w:p w14:paraId="713D7B35" w14:textId="224A409C" w:rsidR="00ED5D35" w:rsidRDefault="00B77B8D">
      <w:pPr>
        <w:kinsoku w:val="0"/>
        <w:overflowPunct w:val="0"/>
        <w:spacing w:before="79"/>
        <w:ind w:left="120"/>
        <w:rPr>
          <w:rFonts w:ascii="Arial" w:hAnsi="Arial" w:cs="Arial"/>
          <w:sz w:val="19"/>
          <w:szCs w:val="19"/>
        </w:rPr>
      </w:pPr>
      <w:r w:rsidRPr="00405B5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204D8E2" wp14:editId="0F011379">
                <wp:simplePos x="0" y="0"/>
                <wp:positionH relativeFrom="page">
                  <wp:posOffset>914400</wp:posOffset>
                </wp:positionH>
                <wp:positionV relativeFrom="paragraph">
                  <wp:posOffset>26035</wp:posOffset>
                </wp:positionV>
                <wp:extent cx="2919730" cy="1270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9730" cy="12700"/>
                        </a:xfrm>
                        <a:custGeom>
                          <a:avLst/>
                          <a:gdLst>
                            <a:gd name="T0" fmla="*/ 0 w 4598"/>
                            <a:gd name="T1" fmla="*/ 0 h 20"/>
                            <a:gd name="T2" fmla="*/ 4598 w 45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98" h="20">
                              <a:moveTo>
                                <a:pt x="0" y="0"/>
                              </a:moveTo>
                              <a:lnTo>
                                <a:pt x="459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D89E6C" id="Freeform 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2.05pt,301.9pt,2.05pt" coordsize="4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" o:allowincell="f" filled="f" strokeweight=".58pt">
                <v:path arrowok="t" o:connecttype="custom" o:connectlocs="0,0;2919730,0" o:connectangles="0,0"/>
                <w10:wrap anchorx="page"/>
              </v:polyline>
            </w:pict>
          </mc:Fallback>
        </mc:AlternateContent>
      </w:r>
      <w:r w:rsidR="006D108B" w:rsidRPr="00405B51">
        <w:rPr>
          <w:rFonts w:ascii="Arial" w:hAnsi="Arial" w:cs="Arial"/>
          <w:sz w:val="19"/>
          <w:szCs w:val="19"/>
        </w:rPr>
        <w:t>Signature</w:t>
      </w:r>
      <w:r w:rsidR="00681A77" w:rsidRPr="00405B51">
        <w:rPr>
          <w:rFonts w:ascii="Arial" w:hAnsi="Arial" w:cs="Arial"/>
          <w:sz w:val="19"/>
          <w:szCs w:val="19"/>
        </w:rPr>
        <w:t xml:space="preserve"> on behalf of Host Physician Organization</w:t>
      </w:r>
    </w:p>
    <w:p w14:paraId="159D715F" w14:textId="77777777" w:rsidR="009F37BA" w:rsidRPr="00405B51" w:rsidRDefault="009F37BA">
      <w:pPr>
        <w:kinsoku w:val="0"/>
        <w:overflowPunct w:val="0"/>
        <w:spacing w:before="79"/>
        <w:ind w:left="120"/>
        <w:rPr>
          <w:rFonts w:ascii="Arial" w:hAnsi="Arial" w:cs="Arial"/>
          <w:sz w:val="19"/>
          <w:szCs w:val="19"/>
        </w:rPr>
      </w:pPr>
    </w:p>
    <w:p w14:paraId="5EAC894D" w14:textId="2D6BEB60" w:rsidR="00ED5D35" w:rsidRPr="00405B51" w:rsidRDefault="00130D0C">
      <w:pPr>
        <w:kinsoku w:val="0"/>
        <w:overflowPunct w:val="0"/>
        <w:spacing w:before="6" w:line="220" w:lineRule="exact"/>
        <w:rPr>
          <w:sz w:val="19"/>
          <w:szCs w:val="19"/>
        </w:rPr>
      </w:pPr>
      <w:sdt>
        <w:sdtPr>
          <w:rPr>
            <w:sz w:val="19"/>
            <w:szCs w:val="19"/>
          </w:rPr>
          <w:id w:val="-588927439"/>
          <w:placeholder>
            <w:docPart w:val="DefaultPlaceholder_-1854013440"/>
          </w:placeholder>
          <w:showingPlcHdr/>
          <w:text/>
        </w:sdtPr>
        <w:sdtEndPr/>
        <w:sdtContent>
          <w:r w:rsidR="00317774" w:rsidRPr="00AA431B">
            <w:rPr>
              <w:rStyle w:val="PlaceholderText"/>
            </w:rPr>
            <w:t>Click or tap here to enter text.</w:t>
          </w:r>
        </w:sdtContent>
      </w:sdt>
      <w:r w:rsidR="00317774">
        <w:rPr>
          <w:sz w:val="19"/>
          <w:szCs w:val="19"/>
        </w:rPr>
        <w:tab/>
      </w:r>
      <w:r w:rsidR="00317774">
        <w:rPr>
          <w:sz w:val="19"/>
          <w:szCs w:val="19"/>
        </w:rPr>
        <w:tab/>
      </w:r>
      <w:r w:rsidR="00317774">
        <w:rPr>
          <w:sz w:val="19"/>
          <w:szCs w:val="19"/>
        </w:rPr>
        <w:tab/>
      </w:r>
      <w:r w:rsidR="00317774">
        <w:rPr>
          <w:sz w:val="19"/>
          <w:szCs w:val="19"/>
        </w:rPr>
        <w:tab/>
      </w:r>
      <w:sdt>
        <w:sdtPr>
          <w:rPr>
            <w:sz w:val="19"/>
            <w:szCs w:val="19"/>
          </w:rPr>
          <w:id w:val="-2094460046"/>
          <w:placeholder>
            <w:docPart w:val="DefaultPlaceholder_-1854013440"/>
          </w:placeholder>
          <w:showingPlcHdr/>
          <w:text/>
        </w:sdtPr>
        <w:sdtEndPr/>
        <w:sdtContent>
          <w:r w:rsidR="00317774" w:rsidRPr="00AA431B">
            <w:rPr>
              <w:rStyle w:val="PlaceholderText"/>
            </w:rPr>
            <w:t>Click or tap here to enter text.</w:t>
          </w:r>
        </w:sdtContent>
      </w:sdt>
    </w:p>
    <w:p w14:paraId="1C1C424A" w14:textId="5413150A" w:rsidR="00ED5D35" w:rsidRDefault="00B77B8D">
      <w:pPr>
        <w:tabs>
          <w:tab w:val="left" w:pos="4982"/>
        </w:tabs>
        <w:kinsoku w:val="0"/>
        <w:overflowPunct w:val="0"/>
        <w:spacing w:before="79"/>
        <w:ind w:left="120"/>
        <w:rPr>
          <w:rFonts w:ascii="Arial" w:hAnsi="Arial" w:cs="Arial"/>
          <w:sz w:val="19"/>
          <w:szCs w:val="19"/>
        </w:rPr>
      </w:pPr>
      <w:r w:rsidRPr="00405B5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754B35F" wp14:editId="477206A6">
                <wp:simplePos x="0" y="0"/>
                <wp:positionH relativeFrom="page">
                  <wp:posOffset>914400</wp:posOffset>
                </wp:positionH>
                <wp:positionV relativeFrom="paragraph">
                  <wp:posOffset>26035</wp:posOffset>
                </wp:positionV>
                <wp:extent cx="2919730" cy="1270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9730" cy="12700"/>
                        </a:xfrm>
                        <a:custGeom>
                          <a:avLst/>
                          <a:gdLst>
                            <a:gd name="T0" fmla="*/ 0 w 4598"/>
                            <a:gd name="T1" fmla="*/ 0 h 20"/>
                            <a:gd name="T2" fmla="*/ 4598 w 45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98" h="20">
                              <a:moveTo>
                                <a:pt x="0" y="0"/>
                              </a:moveTo>
                              <a:lnTo>
                                <a:pt x="459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31CAAB" id="Freeform 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2.05pt,301.9pt,2.05pt" coordsize="4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" o:allowincell="f" filled="f" strokeweight=".58pt">
                <v:path arrowok="t" o:connecttype="custom" o:connectlocs="0,0;2919730,0" o:connectangles="0,0"/>
                <w10:wrap anchorx="page"/>
              </v:polyline>
            </w:pict>
          </mc:Fallback>
        </mc:AlternateContent>
      </w:r>
      <w:r w:rsidRPr="00405B5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C75DE8D" wp14:editId="50E7B5AB">
                <wp:simplePos x="0" y="0"/>
                <wp:positionH relativeFrom="page">
                  <wp:posOffset>4001770</wp:posOffset>
                </wp:positionH>
                <wp:positionV relativeFrom="paragraph">
                  <wp:posOffset>26035</wp:posOffset>
                </wp:positionV>
                <wp:extent cx="2855595" cy="1270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5595" cy="12700"/>
                        </a:xfrm>
                        <a:custGeom>
                          <a:avLst/>
                          <a:gdLst>
                            <a:gd name="T0" fmla="*/ 0 w 4497"/>
                            <a:gd name="T1" fmla="*/ 0 h 20"/>
                            <a:gd name="T2" fmla="*/ 4497 w 449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97" h="20">
                              <a:moveTo>
                                <a:pt x="0" y="0"/>
                              </a:moveTo>
                              <a:lnTo>
                                <a:pt x="4497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E537D8" id="Freeform 1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5.1pt,2.05pt,539.95pt,2.05pt" coordsize="44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" o:allowincell="f" filled="f" strokeweight=".58pt">
                <v:path arrowok="t" o:connecttype="custom" o:connectlocs="0,0;2855595,0" o:connectangles="0,0"/>
                <w10:wrap anchorx="page"/>
              </v:polyline>
            </w:pict>
          </mc:Fallback>
        </mc:AlternateContent>
      </w:r>
      <w:r w:rsidR="006D108B" w:rsidRPr="00405B51">
        <w:rPr>
          <w:rFonts w:ascii="Arial" w:hAnsi="Arial" w:cs="Arial"/>
          <w:spacing w:val="1"/>
          <w:sz w:val="19"/>
          <w:szCs w:val="19"/>
        </w:rPr>
        <w:t>P</w:t>
      </w:r>
      <w:r w:rsidR="006D108B" w:rsidRPr="00405B51">
        <w:rPr>
          <w:rFonts w:ascii="Arial" w:hAnsi="Arial" w:cs="Arial"/>
          <w:sz w:val="19"/>
          <w:szCs w:val="19"/>
        </w:rPr>
        <w:t>rint</w:t>
      </w:r>
      <w:r w:rsidR="006D108B" w:rsidRPr="00405B51">
        <w:rPr>
          <w:rFonts w:ascii="Arial" w:hAnsi="Arial" w:cs="Arial"/>
          <w:spacing w:val="-1"/>
          <w:sz w:val="19"/>
          <w:szCs w:val="19"/>
        </w:rPr>
        <w:t xml:space="preserve"> </w:t>
      </w:r>
      <w:r w:rsidR="006D108B" w:rsidRPr="00405B51">
        <w:rPr>
          <w:rFonts w:ascii="Arial" w:hAnsi="Arial" w:cs="Arial"/>
          <w:spacing w:val="1"/>
          <w:sz w:val="19"/>
          <w:szCs w:val="19"/>
        </w:rPr>
        <w:t>N</w:t>
      </w:r>
      <w:r w:rsidR="006D108B" w:rsidRPr="00405B51">
        <w:rPr>
          <w:rFonts w:ascii="Arial" w:hAnsi="Arial" w:cs="Arial"/>
          <w:sz w:val="19"/>
          <w:szCs w:val="19"/>
        </w:rPr>
        <w:t>a</w:t>
      </w:r>
      <w:r w:rsidR="006D108B" w:rsidRPr="00405B51">
        <w:rPr>
          <w:rFonts w:ascii="Arial" w:hAnsi="Arial" w:cs="Arial"/>
          <w:spacing w:val="1"/>
          <w:sz w:val="19"/>
          <w:szCs w:val="19"/>
        </w:rPr>
        <w:t>m</w:t>
      </w:r>
      <w:r w:rsidR="006D108B" w:rsidRPr="00405B51">
        <w:rPr>
          <w:rFonts w:ascii="Arial" w:hAnsi="Arial" w:cs="Arial"/>
          <w:sz w:val="19"/>
          <w:szCs w:val="19"/>
        </w:rPr>
        <w:t>e</w:t>
      </w:r>
      <w:r w:rsidR="006D108B" w:rsidRPr="00405B51">
        <w:rPr>
          <w:rFonts w:ascii="Arial" w:hAnsi="Arial" w:cs="Arial"/>
          <w:sz w:val="19"/>
          <w:szCs w:val="19"/>
        </w:rPr>
        <w:tab/>
        <w:t>Title</w:t>
      </w:r>
    </w:p>
    <w:p w14:paraId="7B1AFE11" w14:textId="77777777" w:rsidR="009F37BA" w:rsidRPr="00405B51" w:rsidRDefault="009F37BA">
      <w:pPr>
        <w:tabs>
          <w:tab w:val="left" w:pos="4982"/>
        </w:tabs>
        <w:kinsoku w:val="0"/>
        <w:overflowPunct w:val="0"/>
        <w:spacing w:before="79"/>
        <w:ind w:left="120"/>
        <w:rPr>
          <w:rFonts w:ascii="Arial" w:hAnsi="Arial" w:cs="Arial"/>
          <w:sz w:val="19"/>
          <w:szCs w:val="19"/>
        </w:rPr>
      </w:pPr>
    </w:p>
    <w:sdt>
      <w:sdtPr>
        <w:rPr>
          <w:sz w:val="19"/>
          <w:szCs w:val="19"/>
        </w:rPr>
        <w:id w:val="1592667721"/>
        <w:placeholder>
          <w:docPart w:val="DefaultPlaceholder_-1854013440"/>
        </w:placeholder>
        <w:showingPlcHdr/>
        <w:text/>
      </w:sdtPr>
      <w:sdtEndPr/>
      <w:sdtContent>
        <w:p w14:paraId="0327D945" w14:textId="7463242D" w:rsidR="00ED5D35" w:rsidRPr="00405B51" w:rsidRDefault="00317774">
          <w:pPr>
            <w:kinsoku w:val="0"/>
            <w:overflowPunct w:val="0"/>
            <w:spacing w:before="6" w:line="220" w:lineRule="exact"/>
            <w:rPr>
              <w:sz w:val="19"/>
              <w:szCs w:val="19"/>
            </w:rPr>
          </w:pPr>
          <w:r w:rsidRPr="00AA431B">
            <w:rPr>
              <w:rStyle w:val="PlaceholderText"/>
            </w:rPr>
            <w:t>Click or tap here to enter text.</w:t>
          </w:r>
        </w:p>
      </w:sdtContent>
    </w:sdt>
    <w:p w14:paraId="2AC6CB03" w14:textId="77777777" w:rsidR="00ED5D35" w:rsidRPr="00405B51" w:rsidRDefault="00B77B8D">
      <w:pPr>
        <w:kinsoku w:val="0"/>
        <w:overflowPunct w:val="0"/>
        <w:spacing w:before="79"/>
        <w:ind w:left="120"/>
        <w:rPr>
          <w:rFonts w:ascii="Arial" w:hAnsi="Arial" w:cs="Arial"/>
          <w:sz w:val="19"/>
          <w:szCs w:val="19"/>
        </w:rPr>
      </w:pPr>
      <w:r w:rsidRPr="00405B5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4313111" wp14:editId="4E34521C">
                <wp:simplePos x="0" y="0"/>
                <wp:positionH relativeFrom="page">
                  <wp:posOffset>914400</wp:posOffset>
                </wp:positionH>
                <wp:positionV relativeFrom="paragraph">
                  <wp:posOffset>26035</wp:posOffset>
                </wp:positionV>
                <wp:extent cx="2919730" cy="1270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9730" cy="12700"/>
                        </a:xfrm>
                        <a:custGeom>
                          <a:avLst/>
                          <a:gdLst>
                            <a:gd name="T0" fmla="*/ 0 w 4598"/>
                            <a:gd name="T1" fmla="*/ 0 h 20"/>
                            <a:gd name="T2" fmla="*/ 4598 w 45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98" h="20">
                              <a:moveTo>
                                <a:pt x="0" y="0"/>
                              </a:moveTo>
                              <a:lnTo>
                                <a:pt x="459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A1FC4F" id="Freeform 1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2.05pt,301.9pt,2.05pt" coordsize="4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" o:allowincell="f" filled="f" strokeweight=".58pt">
                <v:path arrowok="t" o:connecttype="custom" o:connectlocs="0,0;2919730,0" o:connectangles="0,0"/>
                <w10:wrap anchorx="page"/>
              </v:polyline>
            </w:pict>
          </mc:Fallback>
        </mc:AlternateContent>
      </w:r>
      <w:r w:rsidR="006D108B" w:rsidRPr="00405B51">
        <w:rPr>
          <w:rFonts w:ascii="Arial" w:hAnsi="Arial" w:cs="Arial"/>
          <w:spacing w:val="1"/>
          <w:sz w:val="19"/>
          <w:szCs w:val="19"/>
        </w:rPr>
        <w:t>D</w:t>
      </w:r>
      <w:r w:rsidR="006D108B" w:rsidRPr="00405B51">
        <w:rPr>
          <w:rFonts w:ascii="Arial" w:hAnsi="Arial" w:cs="Arial"/>
          <w:sz w:val="19"/>
          <w:szCs w:val="19"/>
        </w:rPr>
        <w:t>ate</w:t>
      </w:r>
    </w:p>
    <w:sectPr w:rsidR="00ED5D35" w:rsidRPr="00405B51" w:rsidSect="00681A77">
      <w:pgSz w:w="12240" w:h="15840" w:code="1"/>
      <w:pgMar w:top="1440" w:right="1440" w:bottom="1440" w:left="1440" w:header="0" w:footer="538" w:gutter="0"/>
      <w:cols w:space="720" w:equalWidth="0">
        <w:col w:w="94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4F42" w14:textId="77777777" w:rsidR="00130D0C" w:rsidRDefault="00130D0C">
      <w:r>
        <w:separator/>
      </w:r>
    </w:p>
  </w:endnote>
  <w:endnote w:type="continuationSeparator" w:id="0">
    <w:p w14:paraId="4E33A3D6" w14:textId="77777777" w:rsidR="00130D0C" w:rsidRDefault="0013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1480" w14:textId="77777777" w:rsidR="00ED5D35" w:rsidRDefault="00B77B8D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7E86900" wp14:editId="2A111C5D">
              <wp:simplePos x="0" y="0"/>
              <wp:positionH relativeFrom="page">
                <wp:posOffset>2915920</wp:posOffset>
              </wp:positionH>
              <wp:positionV relativeFrom="page">
                <wp:posOffset>9567545</wp:posOffset>
              </wp:positionV>
              <wp:extent cx="1711960" cy="1257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90795" w14:textId="27EE0691" w:rsidR="00ED5D35" w:rsidRDefault="006D108B">
                          <w:pPr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rFonts w:ascii="Arial" w:hAnsi="Arial" w:cs="Arial"/>
                              <w:color w:val="002A5C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A5C"/>
                              <w:sz w:val="16"/>
                              <w:szCs w:val="16"/>
                            </w:rPr>
                            <w:t>Last</w:t>
                          </w:r>
                          <w:r>
                            <w:rPr>
                              <w:rFonts w:ascii="Arial" w:hAnsi="Arial" w:cs="Arial"/>
                              <w:color w:val="002A5C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2A5C"/>
                              <w:sz w:val="16"/>
                              <w:szCs w:val="16"/>
                            </w:rPr>
                            <w:t>updated:</w:t>
                          </w:r>
                          <w:r>
                            <w:rPr>
                              <w:rFonts w:ascii="Arial" w:hAnsi="Arial" w:cs="Arial"/>
                              <w:color w:val="002A5C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="00F73F12">
                            <w:rPr>
                              <w:rFonts w:ascii="Arial" w:hAnsi="Arial" w:cs="Arial"/>
                              <w:color w:val="002A5C"/>
                              <w:spacing w:val="1"/>
                              <w:sz w:val="16"/>
                              <w:szCs w:val="16"/>
                            </w:rPr>
                            <w:t>January 2026</w:t>
                          </w:r>
                        </w:p>
                        <w:p w14:paraId="219DF151" w14:textId="77777777" w:rsidR="00F73F12" w:rsidRDefault="00F73F12">
                          <w:pPr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869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9.6pt;margin-top:753.35pt;width:134.8pt;height:9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" o:allowincell="f" filled="f" stroked="f">
              <v:textbox inset="0,0,0,0">
                <w:txbxContent>
                  <w:p w14:paraId="10890795" w14:textId="27EE0691" w:rsidR="00ED5D35" w:rsidRDefault="006D108B">
                    <w:pPr>
                      <w:kinsoku w:val="0"/>
                      <w:overflowPunct w:val="0"/>
                      <w:spacing w:line="183" w:lineRule="exact"/>
                      <w:ind w:left="20"/>
                      <w:rPr>
                        <w:rFonts w:ascii="Arial" w:hAnsi="Arial" w:cs="Arial"/>
                        <w:color w:val="002A5C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2A5C"/>
                        <w:sz w:val="16"/>
                        <w:szCs w:val="16"/>
                      </w:rPr>
                      <w:t>Last</w:t>
                    </w:r>
                    <w:r>
                      <w:rPr>
                        <w:rFonts w:ascii="Arial" w:hAnsi="Arial" w:cs="Arial"/>
                        <w:color w:val="002A5C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2A5C"/>
                        <w:sz w:val="16"/>
                        <w:szCs w:val="16"/>
                      </w:rPr>
                      <w:t>updated:</w:t>
                    </w:r>
                    <w:r>
                      <w:rPr>
                        <w:rFonts w:ascii="Arial" w:hAnsi="Arial" w:cs="Arial"/>
                        <w:color w:val="002A5C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="00F73F12">
                      <w:rPr>
                        <w:rFonts w:ascii="Arial" w:hAnsi="Arial" w:cs="Arial"/>
                        <w:color w:val="002A5C"/>
                        <w:spacing w:val="1"/>
                        <w:sz w:val="16"/>
                        <w:szCs w:val="16"/>
                      </w:rPr>
                      <w:t>January 2026</w:t>
                    </w:r>
                  </w:p>
                  <w:p w14:paraId="219DF151" w14:textId="77777777" w:rsidR="00F73F12" w:rsidRDefault="00F73F12">
                    <w:pPr>
                      <w:kinsoku w:val="0"/>
                      <w:overflowPunct w:val="0"/>
                      <w:spacing w:line="183" w:lineRule="exact"/>
                      <w:ind w:left="2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79DCE5" wp14:editId="771C3779">
              <wp:simplePos x="0" y="0"/>
              <wp:positionH relativeFrom="page">
                <wp:posOffset>6774815</wp:posOffset>
              </wp:positionH>
              <wp:positionV relativeFrom="page">
                <wp:posOffset>9564370</wp:posOffset>
              </wp:positionV>
              <wp:extent cx="106680" cy="12573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6766E" w14:textId="77777777" w:rsidR="00ED5D35" w:rsidRDefault="006D108B">
                          <w:pPr>
                            <w:kinsoku w:val="0"/>
                            <w:overflowPunct w:val="0"/>
                            <w:spacing w:line="183" w:lineRule="exact"/>
                            <w:ind w:left="4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A5C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002A5C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002A5C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81F04">
                            <w:rPr>
                              <w:rFonts w:ascii="Arial" w:hAnsi="Arial" w:cs="Arial"/>
                              <w:noProof/>
                              <w:color w:val="002A5C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color w:val="002A5C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79DCE5" id="Text Box 2" o:spid="_x0000_s1027" type="#_x0000_t202" style="position:absolute;margin-left:533.45pt;margin-top:753.1pt;width:8.4pt;height:9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" o:allowincell="f" filled="f" stroked="f">
              <v:textbox inset="0,0,0,0">
                <w:txbxContent>
                  <w:p w14:paraId="0B66766E" w14:textId="77777777" w:rsidR="00ED5D35" w:rsidRDefault="006D108B">
                    <w:pPr>
                      <w:kinsoku w:val="0"/>
                      <w:overflowPunct w:val="0"/>
                      <w:spacing w:line="183" w:lineRule="exact"/>
                      <w:ind w:left="4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2A5C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002A5C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002A5C"/>
                        <w:sz w:val="16"/>
                        <w:szCs w:val="16"/>
                      </w:rPr>
                      <w:fldChar w:fldCharType="separate"/>
                    </w:r>
                    <w:r w:rsidR="00B81F04">
                      <w:rPr>
                        <w:rFonts w:ascii="Arial" w:hAnsi="Arial" w:cs="Arial"/>
                        <w:noProof/>
                        <w:color w:val="002A5C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hAnsi="Arial" w:cs="Arial"/>
                        <w:color w:val="002A5C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228F" w14:textId="77777777" w:rsidR="00130D0C" w:rsidRDefault="00130D0C">
      <w:r>
        <w:separator/>
      </w:r>
    </w:p>
  </w:footnote>
  <w:footnote w:type="continuationSeparator" w:id="0">
    <w:p w14:paraId="4784C1A2" w14:textId="77777777" w:rsidR="00130D0C" w:rsidRDefault="0013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BBF4" w14:textId="77777777" w:rsidR="00C244E4" w:rsidRDefault="00C244E4" w:rsidP="00C244E4">
    <w:pPr>
      <w:pStyle w:val="Header"/>
      <w:spacing w:before="100" w:beforeAutospacing="1" w:after="100"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❍"/>
      <w:lvlJc w:val="left"/>
      <w:pPr>
        <w:ind w:hanging="397"/>
      </w:pPr>
      <w:rPr>
        <w:rFonts w:ascii="Meiryo" w:hAnsi="Times New Roman" w:cs="Meiryo"/>
        <w:b w:val="0"/>
        <w:bCs w:val="0"/>
        <w:color w:val="002A5C"/>
        <w:w w:val="10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❍"/>
      <w:lvlJc w:val="left"/>
      <w:pPr>
        <w:ind w:hanging="361"/>
      </w:pPr>
      <w:rPr>
        <w:rFonts w:ascii="Meiryo" w:hAnsi="Times New Roman" w:cs="Meiryo"/>
        <w:b w:val="0"/>
        <w:bCs w:val="0"/>
        <w:color w:val="002A5C"/>
        <w:w w:val="10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❍"/>
      <w:lvlJc w:val="left"/>
      <w:pPr>
        <w:ind w:hanging="361"/>
      </w:pPr>
      <w:rPr>
        <w:rFonts w:ascii="Meiryo" w:hAnsi="Times New Roman" w:cs="Meiryo"/>
        <w:b w:val="0"/>
        <w:bCs w:val="0"/>
        <w:color w:val="002A5C"/>
        <w:w w:val="10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❍"/>
      <w:lvlJc w:val="left"/>
      <w:pPr>
        <w:ind w:hanging="361"/>
      </w:pPr>
      <w:rPr>
        <w:rFonts w:ascii="Meiryo" w:hAnsi="Times New Roman" w:cs="Meiryo"/>
        <w:b w:val="0"/>
        <w:bCs w:val="0"/>
        <w:color w:val="002A5C"/>
        <w:w w:val="10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361"/>
      </w:pPr>
      <w:rPr>
        <w:rFonts w:ascii="Arial" w:hAnsi="Arial" w:cs="Arial"/>
        <w:b w:val="0"/>
        <w:bCs w:val="0"/>
        <w:color w:val="002A5C"/>
        <w:spacing w:val="1"/>
        <w:w w:val="103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❍"/>
      <w:lvlJc w:val="left"/>
      <w:pPr>
        <w:ind w:hanging="361"/>
      </w:pPr>
      <w:rPr>
        <w:rFonts w:ascii="Meiryo" w:hAnsi="Times New Roman" w:cs="Meiryo"/>
        <w:b w:val="0"/>
        <w:bCs w:val="0"/>
        <w:color w:val="002A5C"/>
        <w:w w:val="10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125759B8"/>
    <w:multiLevelType w:val="hybridMultilevel"/>
    <w:tmpl w:val="7F3227D4"/>
    <w:lvl w:ilvl="0" w:tplc="3968D5E6">
      <w:start w:val="1"/>
      <w:numFmt w:val="decimal"/>
      <w:lvlText w:val="%1."/>
      <w:lvlJc w:val="left"/>
      <w:pPr>
        <w:ind w:left="498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num w:numId="1" w16cid:durableId="1733656172">
    <w:abstractNumId w:val="5"/>
  </w:num>
  <w:num w:numId="2" w16cid:durableId="1553927121">
    <w:abstractNumId w:val="4"/>
  </w:num>
  <w:num w:numId="3" w16cid:durableId="335378459">
    <w:abstractNumId w:val="3"/>
  </w:num>
  <w:num w:numId="4" w16cid:durableId="865870965">
    <w:abstractNumId w:val="2"/>
  </w:num>
  <w:num w:numId="5" w16cid:durableId="1613903857">
    <w:abstractNumId w:val="1"/>
  </w:num>
  <w:num w:numId="6" w16cid:durableId="56587001">
    <w:abstractNumId w:val="0"/>
  </w:num>
  <w:num w:numId="7" w16cid:durableId="934091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0MDYwNTI3MzMxMjFX0lEKTi0uzszPAykwrAUAtWnbzywAAAA="/>
  </w:docVars>
  <w:rsids>
    <w:rsidRoot w:val="00B77B8D"/>
    <w:rsid w:val="000739D4"/>
    <w:rsid w:val="00106605"/>
    <w:rsid w:val="00130D0C"/>
    <w:rsid w:val="0018671C"/>
    <w:rsid w:val="001B5B81"/>
    <w:rsid w:val="0021146B"/>
    <w:rsid w:val="00215A94"/>
    <w:rsid w:val="00261672"/>
    <w:rsid w:val="002B61D6"/>
    <w:rsid w:val="00317774"/>
    <w:rsid w:val="00347ED4"/>
    <w:rsid w:val="00351C05"/>
    <w:rsid w:val="00405B51"/>
    <w:rsid w:val="004320D4"/>
    <w:rsid w:val="004334C8"/>
    <w:rsid w:val="004434BE"/>
    <w:rsid w:val="004876F5"/>
    <w:rsid w:val="00515041"/>
    <w:rsid w:val="005501B6"/>
    <w:rsid w:val="00574626"/>
    <w:rsid w:val="005B6E0D"/>
    <w:rsid w:val="005E1F43"/>
    <w:rsid w:val="005E2D6B"/>
    <w:rsid w:val="0062481E"/>
    <w:rsid w:val="00662F6D"/>
    <w:rsid w:val="00681A77"/>
    <w:rsid w:val="006972EB"/>
    <w:rsid w:val="006A0FD3"/>
    <w:rsid w:val="006D108B"/>
    <w:rsid w:val="006D501B"/>
    <w:rsid w:val="006D6A11"/>
    <w:rsid w:val="006F7574"/>
    <w:rsid w:val="00703DE7"/>
    <w:rsid w:val="007164DB"/>
    <w:rsid w:val="00730A5C"/>
    <w:rsid w:val="00733CD7"/>
    <w:rsid w:val="007355DE"/>
    <w:rsid w:val="00785013"/>
    <w:rsid w:val="00795430"/>
    <w:rsid w:val="007A3FEF"/>
    <w:rsid w:val="007A780F"/>
    <w:rsid w:val="007F7793"/>
    <w:rsid w:val="00820725"/>
    <w:rsid w:val="00900730"/>
    <w:rsid w:val="009C18D4"/>
    <w:rsid w:val="009C6454"/>
    <w:rsid w:val="009D7024"/>
    <w:rsid w:val="009E4CBF"/>
    <w:rsid w:val="009F37BA"/>
    <w:rsid w:val="00AA2243"/>
    <w:rsid w:val="00AA58B8"/>
    <w:rsid w:val="00B557E1"/>
    <w:rsid w:val="00B77B8D"/>
    <w:rsid w:val="00B81F04"/>
    <w:rsid w:val="00BD0BC0"/>
    <w:rsid w:val="00C244E4"/>
    <w:rsid w:val="00CA444E"/>
    <w:rsid w:val="00CC2D72"/>
    <w:rsid w:val="00D01865"/>
    <w:rsid w:val="00D15C27"/>
    <w:rsid w:val="00DE1BE1"/>
    <w:rsid w:val="00E32D42"/>
    <w:rsid w:val="00ED5D35"/>
    <w:rsid w:val="00EF604E"/>
    <w:rsid w:val="00F173A4"/>
    <w:rsid w:val="00F430CD"/>
    <w:rsid w:val="00F54B5D"/>
    <w:rsid w:val="00F73F12"/>
    <w:rsid w:val="00F925D6"/>
    <w:rsid w:val="00FA130C"/>
    <w:rsid w:val="00FC477F"/>
    <w:rsid w:val="00FC633D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1A7E5"/>
  <w14:defaultImageDpi w14:val="96"/>
  <w15:docId w15:val="{C0CF22A6-1721-4BD4-B35D-F1CE268A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78" w:hanging="361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7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B8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B8D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334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34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34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62F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173A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15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C2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C2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a.ca/guidelines-interacting-industry" TargetMode="External"/><Relationship Id="rId13" Type="http://schemas.openxmlformats.org/officeDocument/2006/relationships/hyperlink" Target="http://policybase.cma.ca/dbtw-wpd/Policypdf/PD08-01.pdf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royalcollege.ca/content/rcpsc-site-v2/ca/en/standards-and-accreditation/cpd-accreditation/standards.html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hulich.uwo.ca/continuingprofessionaldevelopment/about_us/policies/Policy%201.3.2%20-%20Sponsorship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royalcollege.ca/rcsite/cpd/providers/tools-resources-accredited-cpd-providers/national-standard-accredited-cpd-activities-e" TargetMode="External"/><Relationship Id="rId10" Type="http://schemas.openxmlformats.org/officeDocument/2006/relationships/hyperlink" Target="https://www.schulich.uwo.ca/continuingprofessionaldevelopment/about_us/policies/Policy%201.3.2%20-%20Sponsorship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chulich.uwo.ca/continuingprofessionaldevelopment/about_us/policies/Policy%201.3.2%20-%20Sponsorship.pdf" TargetMode="External"/><Relationship Id="rId14" Type="http://schemas.openxmlformats.org/officeDocument/2006/relationships/hyperlink" Target="http://www.royalcollege.ca/rcsite/cpd/providers/tools-resources-accredited-cpd-providers/national-standard-accredited-cpd-activities-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3F648-7749-4C97-BFDB-8236D293ECE8}"/>
      </w:docPartPr>
      <w:docPartBody>
        <w:p w:rsidR="008919CC" w:rsidRDefault="00F90A8A">
          <w:r w:rsidRPr="00AA43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8A"/>
    <w:rsid w:val="006F7574"/>
    <w:rsid w:val="007164DB"/>
    <w:rsid w:val="008919CC"/>
    <w:rsid w:val="00904DBE"/>
    <w:rsid w:val="009769EF"/>
    <w:rsid w:val="009F50BE"/>
    <w:rsid w:val="00A457CC"/>
    <w:rsid w:val="00BC2D9A"/>
    <w:rsid w:val="00CB34C3"/>
    <w:rsid w:val="00EF604E"/>
    <w:rsid w:val="00F33807"/>
    <w:rsid w:val="00F616B8"/>
    <w:rsid w:val="00F90A8A"/>
    <w:rsid w:val="00FC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0A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SPONSORSHIP AND EXHIBTOR AGREEMENT FORM TEMPLATE - January 5 2018.docx</vt:lpstr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SPONSORSHIP AND EXHIBTOR AGREEMENT FORM TEMPLATE - January 5 2018.docx</dc:title>
  <dc:subject/>
  <dc:creator>Colin Fleming</dc:creator>
  <cp:keywords/>
  <dc:description/>
  <cp:lastModifiedBy>William McCauley</cp:lastModifiedBy>
  <cp:revision>2</cp:revision>
  <dcterms:created xsi:type="dcterms:W3CDTF">2026-01-14T18:39:00Z</dcterms:created>
  <dcterms:modified xsi:type="dcterms:W3CDTF">2026-01-14T18:39:00Z</dcterms:modified>
</cp:coreProperties>
</file>